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FF1FE" w14:textId="77777777" w:rsidR="0008122D" w:rsidRDefault="0008122D" w:rsidP="0008122D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F8408F">
        <w:rPr>
          <w:rFonts w:asciiTheme="majorBidi" w:hAnsiTheme="majorBidi" w:cstheme="majorBidi"/>
          <w:b/>
          <w:sz w:val="24"/>
          <w:szCs w:val="24"/>
        </w:rPr>
        <w:t>DESKRIPSI MATAKULIAH</w:t>
      </w:r>
    </w:p>
    <w:p w14:paraId="2A8F9D0C" w14:textId="77777777" w:rsidR="00F8408F" w:rsidRPr="00F8408F" w:rsidRDefault="00F8408F" w:rsidP="0008122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tbl>
      <w:tblPr>
        <w:tblW w:w="5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96"/>
        <w:gridCol w:w="6819"/>
      </w:tblGrid>
      <w:tr w:rsidR="0008122D" w:rsidRPr="00F8408F" w14:paraId="2EE1C42F" w14:textId="77777777" w:rsidTr="00392599">
        <w:trPr>
          <w:jc w:val="center"/>
        </w:trPr>
        <w:tc>
          <w:tcPr>
            <w:tcW w:w="1171" w:type="pct"/>
          </w:tcPr>
          <w:p w14:paraId="0C8387C0" w14:textId="77777777" w:rsidR="0008122D" w:rsidRPr="00F8408F" w:rsidRDefault="0008122D" w:rsidP="002514C8">
            <w:pPr>
              <w:pStyle w:val="MediumGrid21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F8408F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Nama Matakuliah</w:t>
            </w:r>
          </w:p>
        </w:tc>
        <w:tc>
          <w:tcPr>
            <w:tcW w:w="159" w:type="pct"/>
            <w:vAlign w:val="center"/>
          </w:tcPr>
          <w:p w14:paraId="2CFB8880" w14:textId="77777777" w:rsidR="0008122D" w:rsidRPr="00F8408F" w:rsidRDefault="0008122D" w:rsidP="002514C8">
            <w:pPr>
              <w:pStyle w:val="MediumGrid21"/>
              <w:jc w:val="center"/>
              <w:rPr>
                <w:rFonts w:asciiTheme="majorBidi" w:hAnsiTheme="majorBidi" w:cstheme="majorBidi"/>
                <w:b/>
                <w:noProof/>
                <w:sz w:val="24"/>
                <w:szCs w:val="24"/>
                <w:lang w:val="en-US"/>
              </w:rPr>
            </w:pPr>
            <w:r w:rsidRPr="00F8408F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en-US"/>
              </w:rPr>
              <w:t>:</w:t>
            </w:r>
          </w:p>
        </w:tc>
        <w:tc>
          <w:tcPr>
            <w:tcW w:w="3670" w:type="pct"/>
          </w:tcPr>
          <w:p w14:paraId="48B04F5F" w14:textId="72799244" w:rsidR="0008122D" w:rsidRPr="00F8408F" w:rsidRDefault="00F02915" w:rsidP="002514C8">
            <w:pPr>
              <w:pStyle w:val="MediumGrid21"/>
              <w:rPr>
                <w:rFonts w:asciiTheme="majorBidi" w:hAnsiTheme="majorBidi" w:cstheme="majorBidi"/>
                <w:b/>
                <w:noProof/>
                <w:sz w:val="24"/>
                <w:szCs w:val="24"/>
                <w:lang w:val="en-US"/>
              </w:rPr>
            </w:pPr>
            <w:r w:rsidRPr="00F8408F">
              <w:rPr>
                <w:rFonts w:asciiTheme="majorBidi" w:eastAsia="Calibri" w:hAnsiTheme="majorBidi" w:cstheme="majorBidi"/>
                <w:b/>
                <w:iCs/>
                <w:sz w:val="24"/>
                <w:szCs w:val="24"/>
              </w:rPr>
              <w:t>Sumber dan Media Pembelajaran</w:t>
            </w:r>
          </w:p>
        </w:tc>
      </w:tr>
      <w:tr w:rsidR="0008122D" w:rsidRPr="00F8408F" w14:paraId="3D92DAB7" w14:textId="77777777" w:rsidTr="00392599">
        <w:trPr>
          <w:jc w:val="center"/>
        </w:trPr>
        <w:tc>
          <w:tcPr>
            <w:tcW w:w="1171" w:type="pct"/>
          </w:tcPr>
          <w:p w14:paraId="262FFC4B" w14:textId="77777777" w:rsidR="0008122D" w:rsidRPr="00F8408F" w:rsidRDefault="0008122D" w:rsidP="002514C8">
            <w:pPr>
              <w:pStyle w:val="MediumGrid21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F8408F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Kode Matakuliah</w:t>
            </w:r>
          </w:p>
        </w:tc>
        <w:tc>
          <w:tcPr>
            <w:tcW w:w="159" w:type="pct"/>
            <w:vAlign w:val="center"/>
          </w:tcPr>
          <w:p w14:paraId="19EE8C16" w14:textId="77777777" w:rsidR="0008122D" w:rsidRPr="00F8408F" w:rsidRDefault="0008122D" w:rsidP="002514C8">
            <w:pPr>
              <w:pStyle w:val="MediumGrid21"/>
              <w:jc w:val="center"/>
              <w:rPr>
                <w:rFonts w:asciiTheme="majorBidi" w:hAnsiTheme="majorBidi" w:cstheme="majorBidi"/>
                <w:b/>
                <w:noProof/>
                <w:sz w:val="24"/>
                <w:szCs w:val="24"/>
                <w:lang w:val="en-US"/>
              </w:rPr>
            </w:pPr>
            <w:r w:rsidRPr="00F8408F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en-US"/>
              </w:rPr>
              <w:t>:</w:t>
            </w:r>
          </w:p>
        </w:tc>
        <w:tc>
          <w:tcPr>
            <w:tcW w:w="3670" w:type="pct"/>
          </w:tcPr>
          <w:p w14:paraId="6F80DC5D" w14:textId="000338A7" w:rsidR="0008122D" w:rsidRPr="00F8408F" w:rsidRDefault="0008122D" w:rsidP="002514C8">
            <w:pPr>
              <w:pStyle w:val="MediumGrid21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F8408F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PGSD6039</w:t>
            </w:r>
          </w:p>
        </w:tc>
      </w:tr>
      <w:tr w:rsidR="0008122D" w:rsidRPr="00F8408F" w14:paraId="47C70662" w14:textId="77777777" w:rsidTr="00392599">
        <w:trPr>
          <w:jc w:val="center"/>
        </w:trPr>
        <w:tc>
          <w:tcPr>
            <w:tcW w:w="1171" w:type="pct"/>
          </w:tcPr>
          <w:p w14:paraId="45DD6CEE" w14:textId="77777777" w:rsidR="0008122D" w:rsidRPr="00F8408F" w:rsidRDefault="0008122D" w:rsidP="002514C8">
            <w:pPr>
              <w:pStyle w:val="MediumGrid21"/>
              <w:rPr>
                <w:rFonts w:asciiTheme="majorBidi" w:hAnsiTheme="majorBidi" w:cstheme="majorBidi"/>
                <w:b/>
                <w:noProof/>
                <w:sz w:val="24"/>
                <w:szCs w:val="24"/>
                <w:lang w:val="en-US"/>
              </w:rPr>
            </w:pPr>
            <w:r w:rsidRPr="00F8408F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Bobot (SKS)</w:t>
            </w:r>
          </w:p>
        </w:tc>
        <w:tc>
          <w:tcPr>
            <w:tcW w:w="159" w:type="pct"/>
            <w:vAlign w:val="center"/>
          </w:tcPr>
          <w:p w14:paraId="5AA8C71E" w14:textId="77777777" w:rsidR="0008122D" w:rsidRPr="00F8408F" w:rsidRDefault="0008122D" w:rsidP="002514C8">
            <w:pPr>
              <w:pStyle w:val="MediumGrid21"/>
              <w:jc w:val="center"/>
              <w:rPr>
                <w:rFonts w:asciiTheme="majorBidi" w:hAnsiTheme="majorBidi" w:cstheme="majorBidi"/>
                <w:b/>
                <w:noProof/>
                <w:sz w:val="24"/>
                <w:szCs w:val="24"/>
                <w:lang w:val="en-US"/>
              </w:rPr>
            </w:pPr>
            <w:r w:rsidRPr="00F8408F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en-US"/>
              </w:rPr>
              <w:t>:</w:t>
            </w:r>
          </w:p>
        </w:tc>
        <w:tc>
          <w:tcPr>
            <w:tcW w:w="3670" w:type="pct"/>
          </w:tcPr>
          <w:p w14:paraId="17EBAFE1" w14:textId="77777777" w:rsidR="0008122D" w:rsidRPr="00F8408F" w:rsidRDefault="0008122D" w:rsidP="002514C8">
            <w:pPr>
              <w:pStyle w:val="MediumGrid21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F8408F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2</w:t>
            </w:r>
          </w:p>
        </w:tc>
      </w:tr>
      <w:tr w:rsidR="00392599" w:rsidRPr="00F8408F" w14:paraId="26EDADD3" w14:textId="77777777" w:rsidTr="00392599">
        <w:trPr>
          <w:jc w:val="center"/>
        </w:trPr>
        <w:tc>
          <w:tcPr>
            <w:tcW w:w="1171" w:type="pct"/>
          </w:tcPr>
          <w:p w14:paraId="394CA78E" w14:textId="77777777" w:rsidR="00392599" w:rsidRPr="00F8408F" w:rsidRDefault="00392599" w:rsidP="00392599">
            <w:pPr>
              <w:pStyle w:val="MediumGrid21"/>
              <w:rPr>
                <w:rFonts w:asciiTheme="majorBidi" w:hAnsiTheme="majorBidi" w:cstheme="majorBidi"/>
                <w:b/>
                <w:noProof/>
                <w:sz w:val="24"/>
                <w:szCs w:val="24"/>
                <w:lang w:val="en-US"/>
              </w:rPr>
            </w:pPr>
            <w:r w:rsidRPr="00F8408F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en-US"/>
              </w:rPr>
              <w:t>SCPL</w:t>
            </w:r>
          </w:p>
        </w:tc>
        <w:tc>
          <w:tcPr>
            <w:tcW w:w="159" w:type="pct"/>
          </w:tcPr>
          <w:p w14:paraId="4CC4D724" w14:textId="77777777" w:rsidR="00392599" w:rsidRPr="00F8408F" w:rsidRDefault="00392599" w:rsidP="00392599">
            <w:pPr>
              <w:pStyle w:val="MediumGrid21"/>
              <w:jc w:val="center"/>
              <w:rPr>
                <w:rFonts w:asciiTheme="majorBidi" w:hAnsiTheme="majorBidi" w:cstheme="majorBidi"/>
                <w:b/>
                <w:noProof/>
                <w:sz w:val="24"/>
                <w:szCs w:val="24"/>
                <w:lang w:val="en-US"/>
              </w:rPr>
            </w:pPr>
            <w:r w:rsidRPr="00F8408F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en-US"/>
              </w:rPr>
              <w:t>:</w:t>
            </w:r>
          </w:p>
        </w:tc>
        <w:tc>
          <w:tcPr>
            <w:tcW w:w="3670" w:type="pct"/>
          </w:tcPr>
          <w:p w14:paraId="367E50C7" w14:textId="7A5743FC" w:rsidR="00392599" w:rsidRPr="00F8408F" w:rsidRDefault="00392599" w:rsidP="00392599">
            <w:pPr>
              <w:pStyle w:val="MediumGrid21"/>
              <w:ind w:left="303" w:hanging="303"/>
              <w:rPr>
                <w:rFonts w:asciiTheme="majorBidi" w:hAnsiTheme="majorBidi" w:cstheme="majorBidi"/>
                <w:b/>
                <w:noProof/>
                <w:sz w:val="24"/>
                <w:szCs w:val="24"/>
                <w:lang w:val="en-US"/>
              </w:rPr>
            </w:pPr>
            <w:r w:rsidRPr="00F8408F">
              <w:rPr>
                <w:rFonts w:asciiTheme="majorBidi" w:eastAsia="Calibri" w:hAnsiTheme="majorBidi" w:cstheme="majorBidi"/>
                <w:sz w:val="24"/>
                <w:szCs w:val="24"/>
              </w:rPr>
              <w:t>1. Menerapkan dan mengevaluasi strategi pengelolaan dan penyelenggaraan pembelajaran yang mendidik di sekolah dengan mengutamakan sikap spiritual dan sikap sosial.</w:t>
            </w:r>
          </w:p>
        </w:tc>
      </w:tr>
      <w:tr w:rsidR="00392599" w:rsidRPr="00F8408F" w14:paraId="2314AA11" w14:textId="77777777" w:rsidTr="00392599">
        <w:trPr>
          <w:jc w:val="center"/>
        </w:trPr>
        <w:tc>
          <w:tcPr>
            <w:tcW w:w="1171" w:type="pct"/>
            <w:tcBorders>
              <w:bottom w:val="single" w:sz="4" w:space="0" w:color="auto"/>
            </w:tcBorders>
          </w:tcPr>
          <w:p w14:paraId="07322EBA" w14:textId="77777777" w:rsidR="00392599" w:rsidRPr="00F8408F" w:rsidRDefault="00392599" w:rsidP="00392599">
            <w:pPr>
              <w:pStyle w:val="MediumGrid21"/>
              <w:rPr>
                <w:rFonts w:asciiTheme="majorBidi" w:hAnsiTheme="majorBidi" w:cstheme="majorBidi"/>
                <w:b/>
                <w:noProof/>
                <w:sz w:val="24"/>
                <w:szCs w:val="24"/>
                <w:lang w:val="en-US"/>
              </w:rPr>
            </w:pPr>
            <w:r w:rsidRPr="00F8408F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en-US"/>
              </w:rPr>
              <w:t>CPMK</w:t>
            </w:r>
          </w:p>
        </w:tc>
        <w:tc>
          <w:tcPr>
            <w:tcW w:w="159" w:type="pct"/>
          </w:tcPr>
          <w:p w14:paraId="2B375C74" w14:textId="77777777" w:rsidR="00392599" w:rsidRPr="00F8408F" w:rsidRDefault="00392599" w:rsidP="00392599">
            <w:pPr>
              <w:pStyle w:val="MediumGrid21"/>
              <w:jc w:val="center"/>
              <w:rPr>
                <w:rFonts w:asciiTheme="majorBidi" w:hAnsiTheme="majorBidi" w:cstheme="majorBidi"/>
                <w:b/>
                <w:noProof/>
                <w:sz w:val="24"/>
                <w:szCs w:val="24"/>
                <w:lang w:val="en-US"/>
              </w:rPr>
            </w:pPr>
            <w:r w:rsidRPr="00F8408F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en-US"/>
              </w:rPr>
              <w:t>:</w:t>
            </w:r>
          </w:p>
        </w:tc>
        <w:tc>
          <w:tcPr>
            <w:tcW w:w="3670" w:type="pct"/>
          </w:tcPr>
          <w:p w14:paraId="79C9D4A2" w14:textId="77777777" w:rsidR="00392599" w:rsidRPr="00F8408F" w:rsidRDefault="00392599" w:rsidP="00A522CC">
            <w:pPr>
              <w:pStyle w:val="ListParagraph"/>
              <w:numPr>
                <w:ilvl w:val="1"/>
                <w:numId w:val="29"/>
              </w:numPr>
              <w:spacing w:after="160" w:line="276" w:lineRule="auto"/>
              <w:ind w:left="629" w:hanging="629"/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 xml:space="preserve">Menganalisis instrumental </w:t>
            </w:r>
            <w:proofErr w:type="spellStart"/>
            <w:r w:rsidRPr="00F8408F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input</w:t>
            </w:r>
            <w:proofErr w:type="spellEnd"/>
            <w:r w:rsidRPr="00F8408F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 xml:space="preserve"> pembelajaran secara logis, kritis, sistematis dan inovatif untuk pemilihan sumber dan media pembelajaran.</w:t>
            </w:r>
          </w:p>
          <w:p w14:paraId="0231D138" w14:textId="77777777" w:rsidR="00392599" w:rsidRPr="00F8408F" w:rsidRDefault="00392599" w:rsidP="00A522CC">
            <w:pPr>
              <w:pStyle w:val="ListParagraph"/>
              <w:numPr>
                <w:ilvl w:val="1"/>
                <w:numId w:val="29"/>
              </w:numPr>
              <w:spacing w:after="160" w:line="276" w:lineRule="auto"/>
              <w:ind w:left="629" w:hanging="629"/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Mengidentifikasi karakteristik sumber dan media pembelajaran bagi peserta didik SD/MI.</w:t>
            </w:r>
          </w:p>
          <w:p w14:paraId="7A6C2D59" w14:textId="4C340CFC" w:rsidR="00392599" w:rsidRPr="00F8408F" w:rsidRDefault="00392599" w:rsidP="00A522CC">
            <w:pPr>
              <w:pStyle w:val="ListParagraph"/>
              <w:numPr>
                <w:ilvl w:val="1"/>
                <w:numId w:val="29"/>
              </w:numPr>
              <w:spacing w:after="160" w:line="276" w:lineRule="auto"/>
              <w:ind w:left="629" w:hanging="629"/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 xml:space="preserve">Mendesain dan memproduksi bahan pembelajaran sesuai kebutuhan dan karakteristik peserta didik.  </w:t>
            </w:r>
          </w:p>
        </w:tc>
      </w:tr>
      <w:tr w:rsidR="00392599" w:rsidRPr="00F8408F" w14:paraId="6E40BA4D" w14:textId="77777777" w:rsidTr="00392599">
        <w:trPr>
          <w:jc w:val="center"/>
        </w:trPr>
        <w:tc>
          <w:tcPr>
            <w:tcW w:w="1171" w:type="pct"/>
            <w:tcBorders>
              <w:bottom w:val="nil"/>
            </w:tcBorders>
          </w:tcPr>
          <w:p w14:paraId="6ACD1608" w14:textId="77777777" w:rsidR="00392599" w:rsidRPr="00F8408F" w:rsidRDefault="00392599" w:rsidP="00392599">
            <w:pPr>
              <w:pStyle w:val="MediumGrid21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F8408F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Sub-CPMK</w:t>
            </w:r>
          </w:p>
        </w:tc>
        <w:tc>
          <w:tcPr>
            <w:tcW w:w="159" w:type="pct"/>
          </w:tcPr>
          <w:p w14:paraId="58D31229" w14:textId="77777777" w:rsidR="00392599" w:rsidRPr="00F8408F" w:rsidRDefault="00392599" w:rsidP="00392599">
            <w:pPr>
              <w:pStyle w:val="MediumGrid21"/>
              <w:jc w:val="center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F8408F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3670" w:type="pct"/>
          </w:tcPr>
          <w:p w14:paraId="7E2A12CE" w14:textId="77777777" w:rsidR="00392599" w:rsidRPr="00F8408F" w:rsidRDefault="00392599" w:rsidP="00A522CC">
            <w:pPr>
              <w:pStyle w:val="ListParagraph"/>
              <w:numPr>
                <w:ilvl w:val="2"/>
                <w:numId w:val="30"/>
              </w:num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Menjelaskan arti sumber belajar dan media pembelajaran</w:t>
            </w:r>
          </w:p>
          <w:p w14:paraId="2F20769A" w14:textId="77777777" w:rsidR="00392599" w:rsidRPr="00F8408F" w:rsidRDefault="00392599" w:rsidP="00A522CC">
            <w:pPr>
              <w:pStyle w:val="ListParagraph"/>
              <w:numPr>
                <w:ilvl w:val="2"/>
                <w:numId w:val="30"/>
              </w:num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Menganalisis fungsi sumber belajar dan media pembelajaran</w:t>
            </w:r>
          </w:p>
          <w:p w14:paraId="2FAB52A2" w14:textId="77777777" w:rsidR="00392599" w:rsidRPr="00F8408F" w:rsidRDefault="00392599" w:rsidP="00A522CC">
            <w:pPr>
              <w:pStyle w:val="ListParagraph"/>
              <w:numPr>
                <w:ilvl w:val="2"/>
                <w:numId w:val="30"/>
              </w:num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Mengidentifikasi posisi sumber belajar dan media pembelajaran</w:t>
            </w:r>
          </w:p>
          <w:p w14:paraId="441ED791" w14:textId="5A8DDFE6" w:rsidR="00392599" w:rsidRPr="00F8408F" w:rsidRDefault="00392599" w:rsidP="00A522CC">
            <w:pPr>
              <w:pStyle w:val="ListParagraph"/>
              <w:numPr>
                <w:ilvl w:val="2"/>
                <w:numId w:val="30"/>
              </w:num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Megidentifikasi</w:t>
            </w:r>
            <w:proofErr w:type="spellEnd"/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landasan</w:t>
            </w:r>
            <w:proofErr w:type="spellEnd"/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penggunaan media pembelajaran</w:t>
            </w:r>
          </w:p>
        </w:tc>
      </w:tr>
      <w:tr w:rsidR="00392599" w:rsidRPr="00F8408F" w14:paraId="2741311E" w14:textId="77777777" w:rsidTr="00392599">
        <w:trPr>
          <w:jc w:val="center"/>
        </w:trPr>
        <w:tc>
          <w:tcPr>
            <w:tcW w:w="1171" w:type="pct"/>
            <w:tcBorders>
              <w:top w:val="nil"/>
              <w:bottom w:val="nil"/>
            </w:tcBorders>
          </w:tcPr>
          <w:p w14:paraId="44381A01" w14:textId="77777777" w:rsidR="00392599" w:rsidRPr="00F8408F" w:rsidRDefault="00392599" w:rsidP="00392599">
            <w:pPr>
              <w:pStyle w:val="MediumGrid21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</w:p>
        </w:tc>
        <w:tc>
          <w:tcPr>
            <w:tcW w:w="159" w:type="pct"/>
          </w:tcPr>
          <w:p w14:paraId="374A5FEC" w14:textId="77777777" w:rsidR="00392599" w:rsidRPr="00F8408F" w:rsidRDefault="00392599" w:rsidP="00392599">
            <w:pPr>
              <w:pStyle w:val="MediumGrid21"/>
              <w:jc w:val="center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</w:p>
        </w:tc>
        <w:tc>
          <w:tcPr>
            <w:tcW w:w="3670" w:type="pct"/>
          </w:tcPr>
          <w:p w14:paraId="37586DB6" w14:textId="77777777" w:rsidR="00392599" w:rsidRPr="00F8408F" w:rsidRDefault="00392599" w:rsidP="00A522CC">
            <w:pPr>
              <w:pStyle w:val="ListParagraph"/>
              <w:numPr>
                <w:ilvl w:val="2"/>
                <w:numId w:val="31"/>
              </w:num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Mengidentifikasi klasifikasi media pembelajaran</w:t>
            </w:r>
          </w:p>
          <w:p w14:paraId="7FF9A523" w14:textId="5675A45A" w:rsidR="00392599" w:rsidRPr="00F8408F" w:rsidRDefault="00392599" w:rsidP="00A522CC">
            <w:pPr>
              <w:pStyle w:val="ListParagraph"/>
              <w:numPr>
                <w:ilvl w:val="2"/>
                <w:numId w:val="31"/>
              </w:num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Mengidentifikasi karakteristik media pembelajaran bagi peserta didik </w:t>
            </w:r>
            <w:proofErr w:type="spellStart"/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SD\</w:t>
            </w:r>
            <w:proofErr w:type="spellEnd"/>
          </w:p>
        </w:tc>
      </w:tr>
      <w:tr w:rsidR="00392599" w:rsidRPr="00F8408F" w14:paraId="1AE8EB93" w14:textId="77777777" w:rsidTr="00392599">
        <w:trPr>
          <w:jc w:val="center"/>
        </w:trPr>
        <w:tc>
          <w:tcPr>
            <w:tcW w:w="1171" w:type="pct"/>
            <w:tcBorders>
              <w:top w:val="nil"/>
            </w:tcBorders>
          </w:tcPr>
          <w:p w14:paraId="0B061A0D" w14:textId="77777777" w:rsidR="00392599" w:rsidRPr="00F8408F" w:rsidRDefault="00392599" w:rsidP="00392599">
            <w:pPr>
              <w:pStyle w:val="MediumGrid21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</w:p>
        </w:tc>
        <w:tc>
          <w:tcPr>
            <w:tcW w:w="159" w:type="pct"/>
          </w:tcPr>
          <w:p w14:paraId="04222983" w14:textId="77777777" w:rsidR="00392599" w:rsidRPr="00F8408F" w:rsidRDefault="00392599" w:rsidP="00392599">
            <w:pPr>
              <w:pStyle w:val="MediumGrid21"/>
              <w:jc w:val="center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</w:p>
        </w:tc>
        <w:tc>
          <w:tcPr>
            <w:tcW w:w="3670" w:type="pct"/>
          </w:tcPr>
          <w:p w14:paraId="6918244E" w14:textId="77777777" w:rsidR="00392599" w:rsidRPr="00F8408F" w:rsidRDefault="00392599" w:rsidP="00A522CC">
            <w:pPr>
              <w:pStyle w:val="ListParagraph"/>
              <w:numPr>
                <w:ilvl w:val="2"/>
                <w:numId w:val="29"/>
              </w:num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Syarat, Kriteria, dan langkah-langkah pengembangan media pembelajaran</w:t>
            </w:r>
          </w:p>
          <w:p w14:paraId="5E35BD1E" w14:textId="77777777" w:rsidR="00392599" w:rsidRPr="00F8408F" w:rsidRDefault="00392599" w:rsidP="00A522CC">
            <w:pPr>
              <w:pStyle w:val="ListParagraph"/>
              <w:numPr>
                <w:ilvl w:val="2"/>
                <w:numId w:val="29"/>
              </w:num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Analisis kebutuhan pengembangan media pembelajaran di SD</w:t>
            </w:r>
          </w:p>
          <w:p w14:paraId="4EA5209B" w14:textId="77777777" w:rsidR="00392599" w:rsidRPr="00F8408F" w:rsidRDefault="00392599" w:rsidP="00A522CC">
            <w:pPr>
              <w:pStyle w:val="ListParagraph"/>
              <w:numPr>
                <w:ilvl w:val="2"/>
                <w:numId w:val="29"/>
              </w:num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Mendesain media pembelajaran yang sesuai dengan kebutuhan dan karakteristik peserta didik</w:t>
            </w:r>
          </w:p>
          <w:p w14:paraId="48F17487" w14:textId="77777777" w:rsidR="00392599" w:rsidRPr="00F8408F" w:rsidRDefault="00392599" w:rsidP="00A522CC">
            <w:pPr>
              <w:pStyle w:val="ListParagraph"/>
              <w:numPr>
                <w:ilvl w:val="2"/>
                <w:numId w:val="29"/>
              </w:num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Memproduksi media pembelajaran yang sesuai dengan kebutuhan dan karakteristik peserta didik</w:t>
            </w:r>
          </w:p>
          <w:p w14:paraId="5DA4EB6F" w14:textId="7210380E" w:rsidR="00392599" w:rsidRPr="00F8408F" w:rsidRDefault="00392599" w:rsidP="00A522CC">
            <w:pPr>
              <w:pStyle w:val="ListParagraph"/>
              <w:numPr>
                <w:ilvl w:val="2"/>
                <w:numId w:val="29"/>
              </w:num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Mensimulasikan</w:t>
            </w:r>
            <w:proofErr w:type="spellEnd"/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penggunaan media pembelajaran yang telah di produksi</w:t>
            </w:r>
          </w:p>
        </w:tc>
      </w:tr>
      <w:tr w:rsidR="0008122D" w:rsidRPr="00F8408F" w14:paraId="5E755FCC" w14:textId="77777777" w:rsidTr="00392599">
        <w:trPr>
          <w:jc w:val="center"/>
        </w:trPr>
        <w:tc>
          <w:tcPr>
            <w:tcW w:w="1171" w:type="pct"/>
          </w:tcPr>
          <w:p w14:paraId="74A22F9B" w14:textId="77777777" w:rsidR="0008122D" w:rsidRPr="00F8408F" w:rsidRDefault="0008122D" w:rsidP="002514C8">
            <w:pPr>
              <w:pStyle w:val="MediumGrid21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F8408F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Deskripsi</w:t>
            </w:r>
          </w:p>
        </w:tc>
        <w:tc>
          <w:tcPr>
            <w:tcW w:w="159" w:type="pct"/>
          </w:tcPr>
          <w:p w14:paraId="0D0938E9" w14:textId="77777777" w:rsidR="0008122D" w:rsidRPr="00F8408F" w:rsidRDefault="0008122D" w:rsidP="002514C8">
            <w:pPr>
              <w:pStyle w:val="MediumGrid21"/>
              <w:jc w:val="center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F8408F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3670" w:type="pct"/>
          </w:tcPr>
          <w:p w14:paraId="35D8EFD4" w14:textId="26F99AAC" w:rsidR="0008122D" w:rsidRPr="00F8408F" w:rsidRDefault="00F02915" w:rsidP="002514C8">
            <w:pPr>
              <w:tabs>
                <w:tab w:val="left" w:pos="629"/>
              </w:tabs>
              <w:spacing w:after="160"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Arti, posisi, fungsi sumber dan media pembelajaran, kemampuan, </w:t>
            </w:r>
            <w:proofErr w:type="spellStart"/>
            <w:r w:rsidRPr="00F8408F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landasan</w:t>
            </w:r>
            <w:proofErr w:type="spellEnd"/>
            <w:r w:rsidRPr="00F8408F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8408F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pengunaan</w:t>
            </w:r>
            <w:proofErr w:type="spellEnd"/>
            <w:r w:rsidRPr="00F8408F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 media pembelajaran, perangkat, </w:t>
            </w:r>
            <w:proofErr w:type="spellStart"/>
            <w:r w:rsidRPr="00F8408F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klafisikasi</w:t>
            </w:r>
            <w:proofErr w:type="spellEnd"/>
            <w:r w:rsidRPr="00F8408F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 media pembelajaran, </w:t>
            </w:r>
            <w:proofErr w:type="spellStart"/>
            <w:r w:rsidRPr="00F8408F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karateristik</w:t>
            </w:r>
            <w:proofErr w:type="spellEnd"/>
            <w:r w:rsidRPr="00F8408F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 media pembelajaran sederhana 2 dimensi, </w:t>
            </w:r>
            <w:proofErr w:type="spellStart"/>
            <w:r w:rsidRPr="00F8408F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karateristik</w:t>
            </w:r>
            <w:proofErr w:type="spellEnd"/>
            <w:r w:rsidRPr="00F8408F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 media pembelajaran sederhana 3 dimensi, </w:t>
            </w:r>
            <w:proofErr w:type="spellStart"/>
            <w:r w:rsidRPr="00F8408F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karateristik</w:t>
            </w:r>
            <w:proofErr w:type="spellEnd"/>
            <w:r w:rsidRPr="00F8408F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 media pembelajaran elektronis/modern, model pengembangan media  pembelajaran SD/MI, pemanfaatan media dalam proses pembelajaran di SD/MI. Prosedur produksi bahan pembelajaran bagi peserta didik SD/MI berbasis teknologi informasi dan komunikasi.</w:t>
            </w:r>
          </w:p>
        </w:tc>
      </w:tr>
      <w:tr w:rsidR="0008122D" w:rsidRPr="00F8408F" w14:paraId="4509CEC2" w14:textId="77777777" w:rsidTr="00392599">
        <w:trPr>
          <w:jc w:val="center"/>
        </w:trPr>
        <w:tc>
          <w:tcPr>
            <w:tcW w:w="1171" w:type="pct"/>
          </w:tcPr>
          <w:p w14:paraId="57E8EF66" w14:textId="77777777" w:rsidR="0008122D" w:rsidRPr="00F8408F" w:rsidRDefault="0008122D" w:rsidP="002514C8">
            <w:pPr>
              <w:pStyle w:val="MediumGrid21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F8408F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lastRenderedPageBreak/>
              <w:t>Referensi</w:t>
            </w:r>
          </w:p>
        </w:tc>
        <w:tc>
          <w:tcPr>
            <w:tcW w:w="159" w:type="pct"/>
          </w:tcPr>
          <w:p w14:paraId="1E34F12D" w14:textId="77777777" w:rsidR="0008122D" w:rsidRPr="00F8408F" w:rsidRDefault="0008122D" w:rsidP="002514C8">
            <w:pPr>
              <w:pStyle w:val="MediumGrid21"/>
              <w:jc w:val="center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F8408F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3670" w:type="pct"/>
          </w:tcPr>
          <w:p w14:paraId="22F7C246" w14:textId="77777777" w:rsidR="00F02915" w:rsidRPr="00F8408F" w:rsidRDefault="00F02915" w:rsidP="00F02915">
            <w:pPr>
              <w:ind w:left="872" w:hanging="872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Burden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Paul R. dan David M.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Byrd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. 2007.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Methods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for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Effective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Teaching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: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Promoting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K-12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Student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Understanding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. Boston: Pearson Education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Inc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  <w:p w14:paraId="15E4C672" w14:textId="77777777" w:rsidR="00F02915" w:rsidRPr="00F8408F" w:rsidRDefault="00F02915" w:rsidP="00F02915">
            <w:pPr>
              <w:ind w:left="872" w:hanging="872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Gunter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Mary Alice, Thomas H.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Estes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dan Susan L.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Mintz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. 2007.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Instruction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Models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Approach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. Boston: Pearson Education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Inc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  <w:p w14:paraId="049DB86E" w14:textId="77777777" w:rsidR="00F02915" w:rsidRPr="00F8408F" w:rsidRDefault="00F02915" w:rsidP="00F02915">
            <w:pPr>
              <w:ind w:left="872" w:hanging="872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Ibrahim,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dkk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2002.  Media Pembelajaran. Malang: FIP Universitas Negeri Malang.</w:t>
            </w:r>
          </w:p>
          <w:p w14:paraId="31B907DA" w14:textId="77777777" w:rsidR="00F02915" w:rsidRPr="00F8408F" w:rsidRDefault="00F02915" w:rsidP="00F02915">
            <w:pPr>
              <w:ind w:left="872" w:hanging="872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Madyamadja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E. Didik. 2012. Pemrograman Pembelajaran Berbasis Komputer. Jakarta: Penerbit Dian Rakyat.</w:t>
            </w:r>
          </w:p>
          <w:p w14:paraId="226EF4A6" w14:textId="77777777" w:rsidR="00F02915" w:rsidRPr="00F8408F" w:rsidRDefault="00F02915" w:rsidP="00F02915">
            <w:pPr>
              <w:ind w:left="872" w:hanging="872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Setyosari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Punaji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dan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Sihkabuden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 2005. Media Pembelajaran. Malang: Elang Mas.</w:t>
            </w:r>
          </w:p>
          <w:p w14:paraId="15AC5A36" w14:textId="77777777" w:rsidR="00F02915" w:rsidRPr="00F8408F" w:rsidRDefault="00F02915" w:rsidP="00F02915">
            <w:pPr>
              <w:ind w:left="872" w:hanging="872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Siegler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Robert, Judy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Deloache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dan Nancy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Eisenberg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. 2006.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How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Children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Develop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.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NewYork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: Worth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Publishers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  <w:p w14:paraId="6D00715C" w14:textId="100D99E8" w:rsidR="0008122D" w:rsidRPr="00F8408F" w:rsidRDefault="00F02915" w:rsidP="00F02915">
            <w:pPr>
              <w:ind w:left="590" w:hanging="567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Smaldino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Sharon E.,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Lowther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Deborah L.,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and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Russell, James D. 2002.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Instructional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Technology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and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Media for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Learning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9th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Edition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. New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Jersey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: Pearson Education.</w:t>
            </w:r>
          </w:p>
        </w:tc>
      </w:tr>
    </w:tbl>
    <w:p w14:paraId="244DB787" w14:textId="77777777" w:rsidR="0008122D" w:rsidRPr="00F8408F" w:rsidRDefault="0008122D" w:rsidP="0008122D">
      <w:pPr>
        <w:rPr>
          <w:rFonts w:asciiTheme="majorBidi" w:hAnsiTheme="majorBidi" w:cstheme="majorBidi"/>
          <w:sz w:val="24"/>
          <w:szCs w:val="24"/>
        </w:rPr>
      </w:pPr>
    </w:p>
    <w:p w14:paraId="472B5B37" w14:textId="77777777" w:rsidR="0008122D" w:rsidRPr="00F8408F" w:rsidRDefault="0008122D" w:rsidP="008A1659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  <w:sectPr w:rsidR="0008122D" w:rsidRPr="00F8408F" w:rsidSect="0008122D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52FF740" w14:textId="548681B8" w:rsidR="00777EE5" w:rsidRPr="00F8408F" w:rsidRDefault="0008122D" w:rsidP="008A1659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F8408F">
        <w:rPr>
          <w:rFonts w:asciiTheme="majorBidi" w:hAnsiTheme="majorBidi" w:cstheme="majorBidi"/>
          <w:b/>
          <w:sz w:val="24"/>
          <w:szCs w:val="24"/>
          <w:lang w:val="id-ID"/>
        </w:rPr>
        <w:lastRenderedPageBreak/>
        <w:t>RANCANGAN PERKULIAHAN SEMESTER</w:t>
      </w:r>
    </w:p>
    <w:p w14:paraId="787E51AB" w14:textId="77777777" w:rsidR="0008122D" w:rsidRPr="00F8408F" w:rsidRDefault="0008122D" w:rsidP="008A1659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tbl>
      <w:tblPr>
        <w:tblStyle w:val="TableGrid"/>
        <w:tblW w:w="10348" w:type="dxa"/>
        <w:tblInd w:w="1799" w:type="dxa"/>
        <w:tblLook w:val="04A0" w:firstRow="1" w:lastRow="0" w:firstColumn="1" w:lastColumn="0" w:noHBand="0" w:noVBand="1"/>
      </w:tblPr>
      <w:tblGrid>
        <w:gridCol w:w="3397"/>
        <w:gridCol w:w="6951"/>
      </w:tblGrid>
      <w:tr w:rsidR="00777EE5" w:rsidRPr="00F8408F" w14:paraId="5FCF626F" w14:textId="77777777" w:rsidTr="004934B7">
        <w:trPr>
          <w:trHeight w:val="270"/>
        </w:trPr>
        <w:tc>
          <w:tcPr>
            <w:tcW w:w="3397" w:type="dxa"/>
          </w:tcPr>
          <w:p w14:paraId="0C2D2E7D" w14:textId="77777777" w:rsidR="00777EE5" w:rsidRPr="00F8408F" w:rsidRDefault="00777EE5" w:rsidP="008A1659">
            <w:pPr>
              <w:tabs>
                <w:tab w:val="right" w:pos="3181"/>
              </w:tabs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Nama Program Studi</w:t>
            </w:r>
            <w:r w:rsidR="0011798F"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ab/>
            </w:r>
          </w:p>
        </w:tc>
        <w:tc>
          <w:tcPr>
            <w:tcW w:w="6951" w:type="dxa"/>
          </w:tcPr>
          <w:p w14:paraId="3C5D3BE4" w14:textId="23473825" w:rsidR="00777EE5" w:rsidRPr="00F8408F" w:rsidRDefault="00C30AC4" w:rsidP="008A1659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PGSD</w:t>
            </w:r>
          </w:p>
        </w:tc>
      </w:tr>
      <w:tr w:rsidR="00777EE5" w:rsidRPr="00F8408F" w14:paraId="2AF9074E" w14:textId="77777777" w:rsidTr="00777EE5">
        <w:tc>
          <w:tcPr>
            <w:tcW w:w="3397" w:type="dxa"/>
          </w:tcPr>
          <w:p w14:paraId="3200168A" w14:textId="77777777" w:rsidR="00777EE5" w:rsidRPr="00F8408F" w:rsidRDefault="00777EE5" w:rsidP="008A1659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 xml:space="preserve">Nama </w:t>
            </w:r>
            <w:proofErr w:type="spellStart"/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Matakuliah</w:t>
            </w:r>
            <w:proofErr w:type="spellEnd"/>
          </w:p>
        </w:tc>
        <w:tc>
          <w:tcPr>
            <w:tcW w:w="6951" w:type="dxa"/>
          </w:tcPr>
          <w:p w14:paraId="486D7A48" w14:textId="7BB49E19" w:rsidR="00777EE5" w:rsidRPr="00F8408F" w:rsidRDefault="00CD42DF" w:rsidP="008A1659">
            <w:pPr>
              <w:spacing w:line="276" w:lineRule="auto"/>
              <w:rPr>
                <w:rFonts w:asciiTheme="majorBidi" w:hAnsiTheme="majorBidi" w:cstheme="majorBidi"/>
                <w:b/>
                <w:iCs/>
                <w:sz w:val="24"/>
                <w:szCs w:val="24"/>
                <w:lang w:val="id-ID"/>
              </w:rPr>
            </w:pPr>
            <w:r w:rsidRPr="00F8408F">
              <w:rPr>
                <w:rFonts w:asciiTheme="majorBidi" w:eastAsia="Calibri" w:hAnsiTheme="majorBidi" w:cstheme="majorBidi"/>
                <w:b/>
                <w:iCs/>
                <w:sz w:val="24"/>
                <w:szCs w:val="24"/>
                <w:lang w:val="id-ID"/>
              </w:rPr>
              <w:t>Sumber dan Media Pembelajaran</w:t>
            </w:r>
          </w:p>
        </w:tc>
      </w:tr>
      <w:tr w:rsidR="00777EE5" w:rsidRPr="00F8408F" w14:paraId="5C42A06B" w14:textId="77777777" w:rsidTr="00777EE5">
        <w:tc>
          <w:tcPr>
            <w:tcW w:w="3397" w:type="dxa"/>
          </w:tcPr>
          <w:p w14:paraId="2E9A0B70" w14:textId="77777777" w:rsidR="00777EE5" w:rsidRPr="00F8408F" w:rsidRDefault="00777EE5" w:rsidP="008A1659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 xml:space="preserve">Kode </w:t>
            </w:r>
            <w:proofErr w:type="spellStart"/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Matakuliah</w:t>
            </w:r>
            <w:proofErr w:type="spellEnd"/>
          </w:p>
        </w:tc>
        <w:tc>
          <w:tcPr>
            <w:tcW w:w="6951" w:type="dxa"/>
          </w:tcPr>
          <w:p w14:paraId="66B581D4" w14:textId="18738F88" w:rsidR="00777EE5" w:rsidRPr="00F8408F" w:rsidRDefault="0008122D" w:rsidP="008A1659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PGSD6039</w:t>
            </w:r>
          </w:p>
        </w:tc>
      </w:tr>
      <w:tr w:rsidR="00777EE5" w:rsidRPr="00F8408F" w14:paraId="3736A1D5" w14:textId="77777777" w:rsidTr="00777EE5">
        <w:tc>
          <w:tcPr>
            <w:tcW w:w="3397" w:type="dxa"/>
          </w:tcPr>
          <w:p w14:paraId="03111320" w14:textId="77777777" w:rsidR="00777EE5" w:rsidRPr="00F8408F" w:rsidRDefault="00777EE5" w:rsidP="008A1659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Semester</w:t>
            </w:r>
          </w:p>
        </w:tc>
        <w:tc>
          <w:tcPr>
            <w:tcW w:w="6951" w:type="dxa"/>
          </w:tcPr>
          <w:p w14:paraId="41175578" w14:textId="58A61850" w:rsidR="00777EE5" w:rsidRPr="00F8408F" w:rsidRDefault="00BF7960" w:rsidP="008A1659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6</w:t>
            </w:r>
          </w:p>
        </w:tc>
      </w:tr>
      <w:tr w:rsidR="00777EE5" w:rsidRPr="00F8408F" w14:paraId="6DB95870" w14:textId="77777777" w:rsidTr="00777EE5">
        <w:tc>
          <w:tcPr>
            <w:tcW w:w="3397" w:type="dxa"/>
          </w:tcPr>
          <w:p w14:paraId="45EB2C90" w14:textId="77777777" w:rsidR="00777EE5" w:rsidRPr="00F8408F" w:rsidRDefault="00777EE5" w:rsidP="008A1659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Sks</w:t>
            </w:r>
            <w:proofErr w:type="spellEnd"/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 xml:space="preserve">/ </w:t>
            </w:r>
            <w:proofErr w:type="spellStart"/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Js</w:t>
            </w:r>
            <w:proofErr w:type="spellEnd"/>
          </w:p>
        </w:tc>
        <w:tc>
          <w:tcPr>
            <w:tcW w:w="6951" w:type="dxa"/>
          </w:tcPr>
          <w:p w14:paraId="6A197563" w14:textId="2898A897" w:rsidR="00777EE5" w:rsidRPr="00F8408F" w:rsidRDefault="00A522CC" w:rsidP="008A1659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2</w:t>
            </w:r>
            <w:r w:rsidR="00C30AC4"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/</w:t>
            </w: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3</w:t>
            </w:r>
          </w:p>
        </w:tc>
      </w:tr>
      <w:tr w:rsidR="00777EE5" w:rsidRPr="00F8408F" w14:paraId="5B6ABAD5" w14:textId="77777777" w:rsidTr="00777EE5">
        <w:tc>
          <w:tcPr>
            <w:tcW w:w="3397" w:type="dxa"/>
          </w:tcPr>
          <w:p w14:paraId="7A82BC17" w14:textId="77777777" w:rsidR="00777EE5" w:rsidRPr="00F8408F" w:rsidRDefault="00777EE5" w:rsidP="008A1659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Nama Dosen Pengampu</w:t>
            </w:r>
          </w:p>
        </w:tc>
        <w:tc>
          <w:tcPr>
            <w:tcW w:w="6951" w:type="dxa"/>
          </w:tcPr>
          <w:p w14:paraId="0476C4DB" w14:textId="5C68F7BF" w:rsidR="00777EE5" w:rsidRPr="00F8408F" w:rsidRDefault="00627026" w:rsidP="008A1659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Arda</w:t>
            </w:r>
            <w:proofErr w:type="spellEnd"/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 xml:space="preserve"> Purnama Putra, M.Pd</w:t>
            </w:r>
          </w:p>
        </w:tc>
      </w:tr>
    </w:tbl>
    <w:p w14:paraId="288E5CD7" w14:textId="77777777" w:rsidR="00777EE5" w:rsidRPr="00F8408F" w:rsidRDefault="00777EE5" w:rsidP="008A1659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788C6750" w14:textId="77777777" w:rsidR="00777EE5" w:rsidRPr="00F8408F" w:rsidRDefault="00777EE5" w:rsidP="008A1659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tbl>
      <w:tblPr>
        <w:tblStyle w:val="TableGrid"/>
        <w:tblW w:w="10348" w:type="dxa"/>
        <w:tblInd w:w="1799" w:type="dxa"/>
        <w:tblLook w:val="04A0" w:firstRow="1" w:lastRow="0" w:firstColumn="1" w:lastColumn="0" w:noHBand="0" w:noVBand="1"/>
      </w:tblPr>
      <w:tblGrid>
        <w:gridCol w:w="1570"/>
        <w:gridCol w:w="8778"/>
      </w:tblGrid>
      <w:tr w:rsidR="00777EE5" w:rsidRPr="00F8408F" w14:paraId="35C02418" w14:textId="77777777" w:rsidTr="00C30AC4">
        <w:tc>
          <w:tcPr>
            <w:tcW w:w="1570" w:type="dxa"/>
          </w:tcPr>
          <w:p w14:paraId="3D6465A5" w14:textId="77777777" w:rsidR="00777EE5" w:rsidRPr="00F8408F" w:rsidRDefault="00777EE5" w:rsidP="008A1659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SCPL</w:t>
            </w:r>
          </w:p>
        </w:tc>
        <w:tc>
          <w:tcPr>
            <w:tcW w:w="8778" w:type="dxa"/>
          </w:tcPr>
          <w:p w14:paraId="4F9C2EE7" w14:textId="590AFA58" w:rsidR="00BB7DD1" w:rsidRPr="00F8408F" w:rsidRDefault="00627026" w:rsidP="008A1659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1. Menerapkan dan mengevaluasi strategi pengelolaan dan penyelenggaraan pembelajaran yang mendidik di sekolah dengan mengutamakan sikap spiritual dan sikap sosial.</w:t>
            </w:r>
          </w:p>
        </w:tc>
      </w:tr>
      <w:tr w:rsidR="00777EE5" w:rsidRPr="00F8408F" w14:paraId="2C1F463C" w14:textId="77777777" w:rsidTr="00C30AC4">
        <w:trPr>
          <w:trHeight w:val="285"/>
        </w:trPr>
        <w:tc>
          <w:tcPr>
            <w:tcW w:w="1570" w:type="dxa"/>
          </w:tcPr>
          <w:p w14:paraId="27356DD5" w14:textId="77777777" w:rsidR="00777EE5" w:rsidRPr="00F8408F" w:rsidRDefault="00777EE5" w:rsidP="008A1659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CPMK</w:t>
            </w:r>
          </w:p>
        </w:tc>
        <w:tc>
          <w:tcPr>
            <w:tcW w:w="8778" w:type="dxa"/>
          </w:tcPr>
          <w:p w14:paraId="09D173BD" w14:textId="77777777" w:rsidR="00392599" w:rsidRPr="00F8408F" w:rsidRDefault="00627026" w:rsidP="00A522CC">
            <w:pPr>
              <w:pStyle w:val="ListParagraph"/>
              <w:numPr>
                <w:ilvl w:val="1"/>
                <w:numId w:val="29"/>
              </w:numPr>
              <w:spacing w:after="160" w:line="276" w:lineRule="auto"/>
              <w:ind w:left="629" w:hanging="629"/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 xml:space="preserve">Menganalisis instrumental </w:t>
            </w:r>
            <w:proofErr w:type="spellStart"/>
            <w:r w:rsidRPr="00F8408F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input</w:t>
            </w:r>
            <w:proofErr w:type="spellEnd"/>
            <w:r w:rsidRPr="00F8408F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 xml:space="preserve"> pembelajaran secara logis, kritis, sistematis dan inovatif untuk pemilihan sumber dan media pembelajaran.</w:t>
            </w:r>
          </w:p>
          <w:p w14:paraId="274546D0" w14:textId="77777777" w:rsidR="00392599" w:rsidRPr="00F8408F" w:rsidRDefault="00627026" w:rsidP="00A522CC">
            <w:pPr>
              <w:pStyle w:val="ListParagraph"/>
              <w:numPr>
                <w:ilvl w:val="1"/>
                <w:numId w:val="29"/>
              </w:numPr>
              <w:spacing w:after="160" w:line="276" w:lineRule="auto"/>
              <w:ind w:left="629" w:hanging="629"/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Mengidentifikasi karakteristik sumber dan media pembelajaran bagi peserta didik SD/MI.</w:t>
            </w:r>
          </w:p>
          <w:p w14:paraId="47C3584C" w14:textId="27BA6EC2" w:rsidR="00BB7DD1" w:rsidRPr="00F8408F" w:rsidRDefault="00627026" w:rsidP="00A522CC">
            <w:pPr>
              <w:pStyle w:val="ListParagraph"/>
              <w:numPr>
                <w:ilvl w:val="1"/>
                <w:numId w:val="29"/>
              </w:numPr>
              <w:spacing w:after="160" w:line="276" w:lineRule="auto"/>
              <w:ind w:left="629" w:hanging="629"/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 xml:space="preserve">Mendesain dan memproduksi bahan pembelajaran sesuai kebutuhan dan karakteristik peserta didik.  </w:t>
            </w:r>
          </w:p>
        </w:tc>
      </w:tr>
      <w:tr w:rsidR="0008122D" w:rsidRPr="00F8408F" w14:paraId="691A4C44" w14:textId="77777777" w:rsidTr="00C30AC4">
        <w:tc>
          <w:tcPr>
            <w:tcW w:w="1570" w:type="dxa"/>
            <w:vMerge w:val="restart"/>
          </w:tcPr>
          <w:p w14:paraId="46D6317B" w14:textId="77777777" w:rsidR="0008122D" w:rsidRPr="00F8408F" w:rsidRDefault="0008122D" w:rsidP="008A1659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Sub-CPMK</w:t>
            </w:r>
            <w:proofErr w:type="spellEnd"/>
          </w:p>
        </w:tc>
        <w:tc>
          <w:tcPr>
            <w:tcW w:w="8778" w:type="dxa"/>
          </w:tcPr>
          <w:p w14:paraId="594A7D98" w14:textId="77777777" w:rsidR="00392599" w:rsidRPr="00F8408F" w:rsidRDefault="0008122D" w:rsidP="00A522CC">
            <w:pPr>
              <w:pStyle w:val="ListParagraph"/>
              <w:numPr>
                <w:ilvl w:val="2"/>
                <w:numId w:val="30"/>
              </w:num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Menjelaskan arti sumber belajar dan media pembelajaran</w:t>
            </w:r>
          </w:p>
          <w:p w14:paraId="73DC1DAF" w14:textId="77777777" w:rsidR="00392599" w:rsidRPr="00F8408F" w:rsidRDefault="0008122D" w:rsidP="00A522CC">
            <w:pPr>
              <w:pStyle w:val="ListParagraph"/>
              <w:numPr>
                <w:ilvl w:val="2"/>
                <w:numId w:val="30"/>
              </w:num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Menganalisis fungsi sumber belajar dan media pembelajaran</w:t>
            </w:r>
          </w:p>
          <w:p w14:paraId="675CEA76" w14:textId="77777777" w:rsidR="00392599" w:rsidRPr="00F8408F" w:rsidRDefault="0008122D" w:rsidP="00A522CC">
            <w:pPr>
              <w:pStyle w:val="ListParagraph"/>
              <w:numPr>
                <w:ilvl w:val="2"/>
                <w:numId w:val="30"/>
              </w:num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Mengidentifikasi posisi sumber belajar dan media pembelajaran</w:t>
            </w:r>
          </w:p>
          <w:p w14:paraId="223512AD" w14:textId="729BA11B" w:rsidR="0008122D" w:rsidRPr="00F8408F" w:rsidRDefault="0008122D" w:rsidP="00A522CC">
            <w:pPr>
              <w:pStyle w:val="ListParagraph"/>
              <w:numPr>
                <w:ilvl w:val="2"/>
                <w:numId w:val="30"/>
              </w:num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Megidentifikasi</w:t>
            </w:r>
            <w:proofErr w:type="spellEnd"/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landasan</w:t>
            </w:r>
            <w:proofErr w:type="spellEnd"/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penggunaan media pembelajaran</w:t>
            </w:r>
          </w:p>
        </w:tc>
      </w:tr>
      <w:tr w:rsidR="0008122D" w:rsidRPr="00F8408F" w14:paraId="184A5C31" w14:textId="77777777" w:rsidTr="00C30AC4">
        <w:tc>
          <w:tcPr>
            <w:tcW w:w="1570" w:type="dxa"/>
            <w:vMerge/>
          </w:tcPr>
          <w:p w14:paraId="5DCF5AC2" w14:textId="77777777" w:rsidR="0008122D" w:rsidRPr="00F8408F" w:rsidRDefault="0008122D" w:rsidP="008A1659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8778" w:type="dxa"/>
          </w:tcPr>
          <w:p w14:paraId="2C39333E" w14:textId="77777777" w:rsidR="00392599" w:rsidRPr="00F8408F" w:rsidRDefault="00392599" w:rsidP="00A522CC">
            <w:pPr>
              <w:pStyle w:val="ListParagraph"/>
              <w:numPr>
                <w:ilvl w:val="2"/>
                <w:numId w:val="31"/>
              </w:num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Mengidentifikasi klasifikasi media pembelajaran</w:t>
            </w:r>
          </w:p>
          <w:p w14:paraId="76D9B038" w14:textId="296F9017" w:rsidR="0008122D" w:rsidRPr="00F8408F" w:rsidRDefault="00392599" w:rsidP="00A522CC">
            <w:pPr>
              <w:pStyle w:val="ListParagraph"/>
              <w:numPr>
                <w:ilvl w:val="2"/>
                <w:numId w:val="31"/>
              </w:num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Mengidentifikasi karakteristik media pembelajaran bagi peserta didik </w:t>
            </w:r>
            <w:proofErr w:type="spellStart"/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SD\</w:t>
            </w:r>
            <w:proofErr w:type="spellEnd"/>
          </w:p>
        </w:tc>
      </w:tr>
      <w:tr w:rsidR="0008122D" w:rsidRPr="00F8408F" w14:paraId="52CA8A70" w14:textId="77777777" w:rsidTr="00C30AC4">
        <w:tc>
          <w:tcPr>
            <w:tcW w:w="1570" w:type="dxa"/>
            <w:vMerge/>
          </w:tcPr>
          <w:p w14:paraId="5FC0A0E8" w14:textId="77777777" w:rsidR="0008122D" w:rsidRPr="00F8408F" w:rsidRDefault="0008122D" w:rsidP="008A1659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8778" w:type="dxa"/>
          </w:tcPr>
          <w:p w14:paraId="561AD8E0" w14:textId="77777777" w:rsidR="00392599" w:rsidRPr="00F8408F" w:rsidRDefault="00392599" w:rsidP="00A522CC">
            <w:pPr>
              <w:pStyle w:val="ListParagraph"/>
              <w:numPr>
                <w:ilvl w:val="2"/>
                <w:numId w:val="29"/>
              </w:num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Syarat, Kriteria, dan langkah-langkah pengembangan media pembelajaran</w:t>
            </w:r>
          </w:p>
          <w:p w14:paraId="7AAFC613" w14:textId="77777777" w:rsidR="00392599" w:rsidRPr="00F8408F" w:rsidRDefault="00392599" w:rsidP="00A522CC">
            <w:pPr>
              <w:pStyle w:val="ListParagraph"/>
              <w:numPr>
                <w:ilvl w:val="2"/>
                <w:numId w:val="29"/>
              </w:num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Analisis kebutuhan pengembangan media pembelajaran di SD</w:t>
            </w:r>
          </w:p>
          <w:p w14:paraId="4D1781BF" w14:textId="77777777" w:rsidR="00392599" w:rsidRPr="00F8408F" w:rsidRDefault="00392599" w:rsidP="00A522CC">
            <w:pPr>
              <w:pStyle w:val="ListParagraph"/>
              <w:numPr>
                <w:ilvl w:val="2"/>
                <w:numId w:val="29"/>
              </w:num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lastRenderedPageBreak/>
              <w:t>Mendesain media pembelajaran yang sesuai dengan kebutuhan dan karakteristik peserta didik</w:t>
            </w:r>
          </w:p>
          <w:p w14:paraId="24B511C1" w14:textId="77777777" w:rsidR="00392599" w:rsidRPr="00F8408F" w:rsidRDefault="00392599" w:rsidP="00A522CC">
            <w:pPr>
              <w:pStyle w:val="ListParagraph"/>
              <w:numPr>
                <w:ilvl w:val="2"/>
                <w:numId w:val="29"/>
              </w:num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Memproduksi media pembelajaran yang sesuai dengan kebutuhan dan karakteristik peserta didik</w:t>
            </w:r>
          </w:p>
          <w:p w14:paraId="7BE9C8D5" w14:textId="5176E8C3" w:rsidR="0008122D" w:rsidRPr="00F8408F" w:rsidRDefault="00392599" w:rsidP="00A522CC">
            <w:pPr>
              <w:pStyle w:val="ListParagraph"/>
              <w:numPr>
                <w:ilvl w:val="2"/>
                <w:numId w:val="29"/>
              </w:num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Mensimulasikan</w:t>
            </w:r>
            <w:proofErr w:type="spellEnd"/>
            <w:r w:rsidRPr="00F8408F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penggunaan media pembelajaran yang telah di produksi</w:t>
            </w:r>
          </w:p>
        </w:tc>
      </w:tr>
    </w:tbl>
    <w:p w14:paraId="30ECA93E" w14:textId="6D25D79B" w:rsidR="00777EE5" w:rsidRPr="00F8408F" w:rsidRDefault="00777EE5" w:rsidP="008A1659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02256F84" w14:textId="77777777" w:rsidR="0096458F" w:rsidRPr="00F8408F" w:rsidRDefault="0096458F" w:rsidP="008A1659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7133D312" w14:textId="05359B2B" w:rsidR="007433E2" w:rsidRPr="00F8408F" w:rsidRDefault="007433E2" w:rsidP="008A1659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6C355B9D" w14:textId="77777777" w:rsidR="007433E2" w:rsidRPr="00F8408F" w:rsidRDefault="007433E2" w:rsidP="008A1659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tbl>
      <w:tblPr>
        <w:tblStyle w:val="TableGrid"/>
        <w:tblW w:w="15186" w:type="dxa"/>
        <w:tblInd w:w="-714" w:type="dxa"/>
        <w:tblLook w:val="04A0" w:firstRow="1" w:lastRow="0" w:firstColumn="1" w:lastColumn="0" w:noHBand="0" w:noVBand="1"/>
      </w:tblPr>
      <w:tblGrid>
        <w:gridCol w:w="853"/>
        <w:gridCol w:w="950"/>
        <w:gridCol w:w="950"/>
        <w:gridCol w:w="2477"/>
        <w:gridCol w:w="2345"/>
        <w:gridCol w:w="1705"/>
        <w:gridCol w:w="2029"/>
        <w:gridCol w:w="2302"/>
        <w:gridCol w:w="1575"/>
      </w:tblGrid>
      <w:tr w:rsidR="002B3C57" w:rsidRPr="00F8408F" w14:paraId="3DA53BEC" w14:textId="77777777" w:rsidTr="0032492F">
        <w:trPr>
          <w:trHeight w:val="207"/>
        </w:trPr>
        <w:tc>
          <w:tcPr>
            <w:tcW w:w="856" w:type="dxa"/>
            <w:vMerge w:val="restart"/>
            <w:shd w:val="clear" w:color="auto" w:fill="D9D9D9" w:themeFill="background1" w:themeFillShade="D9"/>
          </w:tcPr>
          <w:p w14:paraId="2210F891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Perte-muan</w:t>
            </w:r>
            <w:proofErr w:type="spellEnd"/>
          </w:p>
        </w:tc>
        <w:tc>
          <w:tcPr>
            <w:tcW w:w="891" w:type="dxa"/>
            <w:vMerge w:val="restart"/>
            <w:shd w:val="clear" w:color="auto" w:fill="D9D9D9" w:themeFill="background1" w:themeFillShade="D9"/>
          </w:tcPr>
          <w:p w14:paraId="001C8794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Kode CPMK</w:t>
            </w:r>
          </w:p>
        </w:tc>
        <w:tc>
          <w:tcPr>
            <w:tcW w:w="919" w:type="dxa"/>
            <w:vMerge w:val="restart"/>
            <w:shd w:val="clear" w:color="auto" w:fill="D9D9D9" w:themeFill="background1" w:themeFillShade="D9"/>
          </w:tcPr>
          <w:p w14:paraId="6189F562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Sub CPMK</w:t>
            </w:r>
          </w:p>
        </w:tc>
        <w:tc>
          <w:tcPr>
            <w:tcW w:w="2571" w:type="dxa"/>
            <w:vMerge w:val="restart"/>
            <w:shd w:val="clear" w:color="auto" w:fill="D9D9D9" w:themeFill="background1" w:themeFillShade="D9"/>
          </w:tcPr>
          <w:p w14:paraId="0497886C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Deskripsi Isi/ Materi</w:t>
            </w:r>
          </w:p>
        </w:tc>
        <w:tc>
          <w:tcPr>
            <w:tcW w:w="5896" w:type="dxa"/>
            <w:gridSpan w:val="3"/>
            <w:shd w:val="clear" w:color="auto" w:fill="D9D9D9" w:themeFill="background1" w:themeFillShade="D9"/>
          </w:tcPr>
          <w:p w14:paraId="4459549A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Pengalaman Belajar</w:t>
            </w:r>
          </w:p>
        </w:tc>
        <w:tc>
          <w:tcPr>
            <w:tcW w:w="2448" w:type="dxa"/>
            <w:vMerge w:val="restart"/>
            <w:shd w:val="clear" w:color="auto" w:fill="D9D9D9" w:themeFill="background1" w:themeFillShade="D9"/>
          </w:tcPr>
          <w:p w14:paraId="320F68B8" w14:textId="09BEEDCA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Sumber</w:t>
            </w:r>
            <w:r w:rsidR="00D63615"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 xml:space="preserve"> dan Media</w:t>
            </w: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 xml:space="preserve"> Belajar</w:t>
            </w:r>
          </w:p>
        </w:tc>
        <w:tc>
          <w:tcPr>
            <w:tcW w:w="1605" w:type="dxa"/>
            <w:vMerge w:val="restart"/>
            <w:shd w:val="clear" w:color="auto" w:fill="D9D9D9" w:themeFill="background1" w:themeFillShade="D9"/>
          </w:tcPr>
          <w:p w14:paraId="14312D58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Penilaian</w:t>
            </w:r>
          </w:p>
        </w:tc>
      </w:tr>
      <w:tr w:rsidR="002B3C57" w:rsidRPr="00F8408F" w14:paraId="4D11DC8D" w14:textId="77777777" w:rsidTr="0032492F">
        <w:trPr>
          <w:trHeight w:val="207"/>
        </w:trPr>
        <w:tc>
          <w:tcPr>
            <w:tcW w:w="856" w:type="dxa"/>
            <w:vMerge/>
          </w:tcPr>
          <w:p w14:paraId="09524727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891" w:type="dxa"/>
            <w:vMerge/>
          </w:tcPr>
          <w:p w14:paraId="34804869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919" w:type="dxa"/>
            <w:vMerge/>
          </w:tcPr>
          <w:p w14:paraId="3866A230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2571" w:type="dxa"/>
            <w:vMerge/>
          </w:tcPr>
          <w:p w14:paraId="5468CE33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53BB4E4C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Offline</w:t>
            </w:r>
            <w:proofErr w:type="spellEnd"/>
          </w:p>
        </w:tc>
        <w:tc>
          <w:tcPr>
            <w:tcW w:w="3641" w:type="dxa"/>
            <w:gridSpan w:val="2"/>
            <w:shd w:val="clear" w:color="auto" w:fill="D9D9D9" w:themeFill="background1" w:themeFillShade="D9"/>
          </w:tcPr>
          <w:p w14:paraId="53B7964B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Online</w:t>
            </w:r>
          </w:p>
        </w:tc>
        <w:tc>
          <w:tcPr>
            <w:tcW w:w="2448" w:type="dxa"/>
            <w:vMerge/>
          </w:tcPr>
          <w:p w14:paraId="450DAF89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1605" w:type="dxa"/>
            <w:vMerge/>
          </w:tcPr>
          <w:p w14:paraId="3913F103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2B3C57" w:rsidRPr="00F8408F" w14:paraId="6663FADA" w14:textId="77777777" w:rsidTr="0032492F">
        <w:trPr>
          <w:trHeight w:val="207"/>
        </w:trPr>
        <w:tc>
          <w:tcPr>
            <w:tcW w:w="856" w:type="dxa"/>
            <w:vMerge/>
          </w:tcPr>
          <w:p w14:paraId="58EFD8EA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891" w:type="dxa"/>
            <w:vMerge/>
          </w:tcPr>
          <w:p w14:paraId="04616459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919" w:type="dxa"/>
            <w:vMerge/>
          </w:tcPr>
          <w:p w14:paraId="27536DEB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2571" w:type="dxa"/>
            <w:vMerge/>
          </w:tcPr>
          <w:p w14:paraId="46ACA411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681EF5E4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14:paraId="06CC243E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Sinkron</w:t>
            </w:r>
          </w:p>
        </w:tc>
        <w:tc>
          <w:tcPr>
            <w:tcW w:w="1919" w:type="dxa"/>
            <w:shd w:val="clear" w:color="auto" w:fill="D9D9D9" w:themeFill="background1" w:themeFillShade="D9"/>
          </w:tcPr>
          <w:p w14:paraId="60970E07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Asinkron</w:t>
            </w:r>
          </w:p>
        </w:tc>
        <w:tc>
          <w:tcPr>
            <w:tcW w:w="2448" w:type="dxa"/>
            <w:vMerge/>
          </w:tcPr>
          <w:p w14:paraId="1E020287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1605" w:type="dxa"/>
            <w:vMerge/>
          </w:tcPr>
          <w:p w14:paraId="4E27C2AB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2B3C57" w:rsidRPr="00F8408F" w14:paraId="6ABB9AFC" w14:textId="77777777" w:rsidTr="0032492F">
        <w:trPr>
          <w:trHeight w:val="207"/>
        </w:trPr>
        <w:tc>
          <w:tcPr>
            <w:tcW w:w="856" w:type="dxa"/>
          </w:tcPr>
          <w:p w14:paraId="7943C4F6" w14:textId="33EEFD4E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891" w:type="dxa"/>
          </w:tcPr>
          <w:p w14:paraId="37E8020F" w14:textId="09A5D7F4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919" w:type="dxa"/>
          </w:tcPr>
          <w:p w14:paraId="5AA3DA7B" w14:textId="2AA4A6F5" w:rsidR="00B67DF3" w:rsidRPr="00F8408F" w:rsidRDefault="00B67DF3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571" w:type="dxa"/>
          </w:tcPr>
          <w:p w14:paraId="2C969F20" w14:textId="77777777" w:rsidR="00B67DF3" w:rsidRPr="00F8408F" w:rsidRDefault="00B67DF3" w:rsidP="0059778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6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Orientasi</w:t>
            </w:r>
          </w:p>
          <w:p w14:paraId="6B4B51DD" w14:textId="43907D7A" w:rsidR="001745C5" w:rsidRPr="00F8408F" w:rsidRDefault="00B67DF3" w:rsidP="0059778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6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Kontrak kuliah</w:t>
            </w:r>
          </w:p>
          <w:p w14:paraId="5B018323" w14:textId="23CB706C" w:rsidR="00B67DF3" w:rsidRPr="00F8408F" w:rsidRDefault="00B67DF3" w:rsidP="0059778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6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Pentingnya </w:t>
            </w:r>
            <w:r w:rsidR="00F95163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penggunaan media pembelajaran dalam KBM</w:t>
            </w:r>
          </w:p>
        </w:tc>
        <w:tc>
          <w:tcPr>
            <w:tcW w:w="2255" w:type="dxa"/>
          </w:tcPr>
          <w:p w14:paraId="58CC9234" w14:textId="2B47649E" w:rsidR="00CA496D" w:rsidRPr="00F8408F" w:rsidRDefault="004578D7" w:rsidP="0059778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1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d</w:t>
            </w:r>
            <w:r w:rsidR="00050FBB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i</w:t>
            </w: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berikan o</w:t>
            </w:r>
            <w:r w:rsidR="00CA496D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rientasi</w:t>
            </w: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tentang mata kuliah </w:t>
            </w:r>
          </w:p>
          <w:p w14:paraId="107E69A9" w14:textId="1FFF9FE7" w:rsidR="00F95163" w:rsidRPr="00F8408F" w:rsidRDefault="00F95163" w:rsidP="0059778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1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dan dosen mendiskusikan kontrak perkuli</w:t>
            </w:r>
            <w:r w:rsidR="00E42F0F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</w:t>
            </w: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han </w:t>
            </w:r>
          </w:p>
          <w:p w14:paraId="6410C97A" w14:textId="4F813394" w:rsidR="00B67DF3" w:rsidRPr="00F8408F" w:rsidRDefault="00F95163" w:rsidP="0059778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1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diberikan permainan yang menggambarkan pentingnya media dalam pembelajaran</w:t>
            </w:r>
          </w:p>
        </w:tc>
        <w:tc>
          <w:tcPr>
            <w:tcW w:w="1722" w:type="dxa"/>
          </w:tcPr>
          <w:p w14:paraId="730E3F82" w14:textId="01D753FC" w:rsidR="00B67DF3" w:rsidRPr="00F8408F" w:rsidRDefault="00B67DF3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919" w:type="dxa"/>
          </w:tcPr>
          <w:p w14:paraId="04A7578A" w14:textId="39017CFE" w:rsidR="00B67DF3" w:rsidRPr="00F8408F" w:rsidRDefault="00110C40" w:rsidP="00110C4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Memperoleh RPS dan bahan perkuliahan </w:t>
            </w:r>
            <w:proofErr w:type="spellStart"/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melalui SIPEJAR</w:t>
            </w:r>
          </w:p>
        </w:tc>
        <w:tc>
          <w:tcPr>
            <w:tcW w:w="2448" w:type="dxa"/>
          </w:tcPr>
          <w:p w14:paraId="19C801EC" w14:textId="77777777" w:rsidR="00D63615" w:rsidRPr="00F8408F" w:rsidRDefault="00D63615" w:rsidP="00D6361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1. Sumber: tenaga pendidik/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kependidikan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orangtua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kolega</w:t>
            </w:r>
          </w:p>
          <w:p w14:paraId="22D5FF9C" w14:textId="717EA094" w:rsidR="00B67DF3" w:rsidRPr="00F8408F" w:rsidRDefault="00D63615" w:rsidP="00D6361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2. Media: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Game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media</w:t>
            </w:r>
          </w:p>
        </w:tc>
        <w:tc>
          <w:tcPr>
            <w:tcW w:w="1605" w:type="dxa"/>
          </w:tcPr>
          <w:p w14:paraId="06BBB92D" w14:textId="77F883F7" w:rsidR="00B67DF3" w:rsidRPr="00F8408F" w:rsidRDefault="00B67DF3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2B3C57" w:rsidRPr="00F8408F" w14:paraId="5F84B8B7" w14:textId="77777777" w:rsidTr="0032492F">
        <w:trPr>
          <w:trHeight w:val="220"/>
        </w:trPr>
        <w:tc>
          <w:tcPr>
            <w:tcW w:w="856" w:type="dxa"/>
          </w:tcPr>
          <w:p w14:paraId="344BF4D1" w14:textId="727863F6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2</w:t>
            </w:r>
          </w:p>
        </w:tc>
        <w:tc>
          <w:tcPr>
            <w:tcW w:w="891" w:type="dxa"/>
          </w:tcPr>
          <w:p w14:paraId="60FBD5AF" w14:textId="3A5A620A" w:rsidR="00B67DF3" w:rsidRPr="00F8408F" w:rsidRDefault="00110C40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</w:t>
            </w:r>
            <w:r w:rsidR="003526C0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919" w:type="dxa"/>
          </w:tcPr>
          <w:p w14:paraId="0BE334A7" w14:textId="386FEE87" w:rsidR="00E448A3" w:rsidRPr="00F8408F" w:rsidRDefault="00110C40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</w:t>
            </w:r>
            <w:r w:rsidR="00503FE5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1.</w:t>
            </w:r>
            <w:r w:rsidR="00F95163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  <w:p w14:paraId="384179A9" w14:textId="391E832A" w:rsidR="00E448A3" w:rsidRPr="00F8408F" w:rsidRDefault="00110C40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</w:t>
            </w:r>
            <w:r w:rsidR="00E448A3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1.2</w:t>
            </w:r>
          </w:p>
        </w:tc>
        <w:tc>
          <w:tcPr>
            <w:tcW w:w="2571" w:type="dxa"/>
          </w:tcPr>
          <w:p w14:paraId="78E4C3BF" w14:textId="70452363" w:rsidR="00F77FFC" w:rsidRPr="00F8408F" w:rsidRDefault="00F77FFC" w:rsidP="0059778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Arti sumber belajar </w:t>
            </w:r>
          </w:p>
          <w:p w14:paraId="276B8DC5" w14:textId="77777777" w:rsidR="00B67DF3" w:rsidRPr="00F8408F" w:rsidRDefault="00F77FFC" w:rsidP="0059778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Arti media pembelajaran </w:t>
            </w:r>
          </w:p>
          <w:p w14:paraId="5C2E54AE" w14:textId="77777777" w:rsidR="00F77FFC" w:rsidRPr="00F8408F" w:rsidRDefault="00F77FFC" w:rsidP="0059778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Perbedaan Sumber Belajar dengan Media Pembelajaran</w:t>
            </w:r>
          </w:p>
          <w:p w14:paraId="5034386E" w14:textId="7E65B092" w:rsidR="00E448A3" w:rsidRPr="00F8408F" w:rsidRDefault="00E448A3" w:rsidP="0059778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Fungsi media pembelajaran</w:t>
            </w:r>
          </w:p>
          <w:p w14:paraId="42E50F21" w14:textId="22118E25" w:rsidR="00E448A3" w:rsidRPr="00F8408F" w:rsidRDefault="00E448A3" w:rsidP="008A1659">
            <w:pPr>
              <w:pStyle w:val="ListParagraph"/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255" w:type="dxa"/>
          </w:tcPr>
          <w:p w14:paraId="0770ED08" w14:textId="27DE6ABE" w:rsidR="00B67DF3" w:rsidRPr="00F8408F" w:rsidRDefault="00D70D7E" w:rsidP="00597780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9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</w:t>
            </w:r>
            <w:r w:rsidR="007322A2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mengkaji</w:t>
            </w: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materi mengenai arti sumber dan media pembelajaran</w:t>
            </w:r>
          </w:p>
          <w:p w14:paraId="694B39EA" w14:textId="77777777" w:rsidR="00D70D7E" w:rsidRPr="00F8408F" w:rsidRDefault="00D70D7E" w:rsidP="00597780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9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mendiskusikan perbedaan sumber belajar dengan media pembelajaran</w:t>
            </w:r>
          </w:p>
          <w:p w14:paraId="68822A72" w14:textId="65F86F9D" w:rsidR="00D70D7E" w:rsidRPr="00F8408F" w:rsidRDefault="00D70D7E" w:rsidP="00597780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9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mendiskusikan fungsi media pembelajaran</w:t>
            </w:r>
          </w:p>
        </w:tc>
        <w:tc>
          <w:tcPr>
            <w:tcW w:w="1722" w:type="dxa"/>
          </w:tcPr>
          <w:p w14:paraId="64A33FDD" w14:textId="369786FE" w:rsidR="00B67DF3" w:rsidRPr="00F8408F" w:rsidRDefault="002B3C57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Tanya Jawab melalui forum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terkait materi yang belum dimengerti</w:t>
            </w:r>
          </w:p>
        </w:tc>
        <w:tc>
          <w:tcPr>
            <w:tcW w:w="1919" w:type="dxa"/>
          </w:tcPr>
          <w:p w14:paraId="4B8DA4D6" w14:textId="77777777" w:rsidR="002B3C57" w:rsidRPr="00F8408F" w:rsidRDefault="002B3C57" w:rsidP="00A522CC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Eksplorasi materi tentang Arti sumber dan media belajar dari media </w:t>
            </w:r>
            <w:proofErr w:type="spellStart"/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</w:p>
          <w:p w14:paraId="65D5E311" w14:textId="13F98FB2" w:rsidR="00B67DF3" w:rsidRPr="00F8408F" w:rsidRDefault="00050FBB" w:rsidP="00A522CC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</w:t>
            </w:r>
            <w:r w:rsidR="00F77FFC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mengirimkan resume perkuliahan </w:t>
            </w:r>
            <w:r w:rsidR="00687F93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 SIPEJAR</w:t>
            </w:r>
          </w:p>
        </w:tc>
        <w:tc>
          <w:tcPr>
            <w:tcW w:w="2448" w:type="dxa"/>
          </w:tcPr>
          <w:p w14:paraId="5C65B5D5" w14:textId="77777777" w:rsidR="00D63615" w:rsidRPr="00F8408F" w:rsidRDefault="00D63615" w:rsidP="00D6361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1. Sumber: tenaga pendidik/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kependidikan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orangtua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kolega</w:t>
            </w:r>
          </w:p>
          <w:p w14:paraId="5974DE96" w14:textId="66B2E498" w:rsidR="00701DB0" w:rsidRPr="00F8408F" w:rsidRDefault="00D63615" w:rsidP="00D6361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2. Media: buku/ bahan ajar lain,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daring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PPt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tentang arti sumber dan media pembelajaran.  </w:t>
            </w:r>
          </w:p>
        </w:tc>
        <w:tc>
          <w:tcPr>
            <w:tcW w:w="1605" w:type="dxa"/>
          </w:tcPr>
          <w:p w14:paraId="738C1168" w14:textId="0E53AA7B" w:rsidR="00B67DF3" w:rsidRPr="00F8408F" w:rsidRDefault="00D63615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Resume yang telah dikirimkan</w:t>
            </w:r>
          </w:p>
        </w:tc>
      </w:tr>
      <w:tr w:rsidR="002B3C57" w:rsidRPr="00F8408F" w14:paraId="0E3168EF" w14:textId="77777777" w:rsidTr="0032492F">
        <w:trPr>
          <w:trHeight w:val="207"/>
        </w:trPr>
        <w:tc>
          <w:tcPr>
            <w:tcW w:w="856" w:type="dxa"/>
          </w:tcPr>
          <w:p w14:paraId="3B60C574" w14:textId="05F9A924" w:rsidR="00D63615" w:rsidRPr="00F8408F" w:rsidRDefault="00D63615" w:rsidP="00D6361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891" w:type="dxa"/>
          </w:tcPr>
          <w:p w14:paraId="0A83D288" w14:textId="65FEBCDD" w:rsidR="00D63615" w:rsidRPr="00F8408F" w:rsidRDefault="00D85EAD" w:rsidP="00D6361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</w:t>
            </w:r>
            <w:r w:rsidR="00D63615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919" w:type="dxa"/>
          </w:tcPr>
          <w:p w14:paraId="1043EFD7" w14:textId="0685F7FA" w:rsidR="00D63615" w:rsidRPr="00F8408F" w:rsidRDefault="00D85EAD" w:rsidP="00D6361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</w:t>
            </w:r>
            <w:r w:rsidR="00D63615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1.3</w:t>
            </w:r>
          </w:p>
          <w:p w14:paraId="7E305849" w14:textId="5C86F435" w:rsidR="00D63615" w:rsidRPr="00F8408F" w:rsidRDefault="00D85EAD" w:rsidP="00D6361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</w:t>
            </w:r>
            <w:r w:rsidR="00D63615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1.4</w:t>
            </w:r>
          </w:p>
        </w:tc>
        <w:tc>
          <w:tcPr>
            <w:tcW w:w="2571" w:type="dxa"/>
          </w:tcPr>
          <w:p w14:paraId="4AA090D2" w14:textId="1686D8AB" w:rsidR="00D63615" w:rsidRPr="00F8408F" w:rsidRDefault="00D63615" w:rsidP="0059778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14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Posisi Media Pembelajaran</w:t>
            </w:r>
          </w:p>
          <w:p w14:paraId="1FB7E128" w14:textId="6F20711E" w:rsidR="00D63615" w:rsidRPr="00F8408F" w:rsidRDefault="00D63615" w:rsidP="0059778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14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Landasan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penggunaan media pembelajaran</w:t>
            </w:r>
          </w:p>
        </w:tc>
        <w:tc>
          <w:tcPr>
            <w:tcW w:w="2255" w:type="dxa"/>
          </w:tcPr>
          <w:p w14:paraId="3B4D2876" w14:textId="2EFE84F9" w:rsidR="00D63615" w:rsidRPr="00F8408F" w:rsidRDefault="00D63615" w:rsidP="0059778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9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</w:t>
            </w:r>
            <w:r w:rsidR="007322A2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mengkaji</w:t>
            </w: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mengenai posisi dan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landasan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media pembelajaran</w:t>
            </w:r>
          </w:p>
          <w:p w14:paraId="6C458017" w14:textId="42EC6BEB" w:rsidR="00D63615" w:rsidRPr="00F8408F" w:rsidRDefault="00D63615" w:rsidP="0059778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9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mendiskuiskan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materi yang telah diberikan</w:t>
            </w:r>
          </w:p>
        </w:tc>
        <w:tc>
          <w:tcPr>
            <w:tcW w:w="1722" w:type="dxa"/>
          </w:tcPr>
          <w:p w14:paraId="414FD3EA" w14:textId="45A64CD0" w:rsidR="00D63615" w:rsidRPr="00F8408F" w:rsidRDefault="002B3C57" w:rsidP="00687F9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Tanya Jawab melalui forum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terkait materi yang belum dimengerti</w:t>
            </w:r>
          </w:p>
        </w:tc>
        <w:tc>
          <w:tcPr>
            <w:tcW w:w="1919" w:type="dxa"/>
          </w:tcPr>
          <w:p w14:paraId="01F70320" w14:textId="77777777" w:rsidR="002B3C57" w:rsidRPr="00F8408F" w:rsidRDefault="002B3C57" w:rsidP="00A522CC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Eksplorasi materi tentang posisi dan </w:t>
            </w:r>
            <w:proofErr w:type="spellStart"/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landasan</w:t>
            </w:r>
            <w:proofErr w:type="spellEnd"/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media pembelajaran dari media </w:t>
            </w:r>
            <w:proofErr w:type="spellStart"/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</w:p>
          <w:p w14:paraId="2E817EAB" w14:textId="7C3F9F50" w:rsidR="00D63615" w:rsidRPr="00F8408F" w:rsidRDefault="00D63615" w:rsidP="00A522CC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mengirimkan resume </w:t>
            </w: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 xml:space="preserve">perkuliahan </w:t>
            </w:r>
            <w:r w:rsidR="00687F93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 SIPEJAR</w:t>
            </w:r>
          </w:p>
        </w:tc>
        <w:tc>
          <w:tcPr>
            <w:tcW w:w="2448" w:type="dxa"/>
          </w:tcPr>
          <w:p w14:paraId="71343AE6" w14:textId="77777777" w:rsidR="00441639" w:rsidRPr="00F8408F" w:rsidRDefault="00441639" w:rsidP="0044163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 xml:space="preserve">1. Sumber: tenaga pendidik/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kependidikan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orangtua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kolega</w:t>
            </w:r>
          </w:p>
          <w:p w14:paraId="38E5249D" w14:textId="77F0B23C" w:rsidR="00D63615" w:rsidRPr="00F8408F" w:rsidRDefault="00441639" w:rsidP="0044163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2. Media: buku/ bahan ajar lain,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daring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PPt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tentang posisi dan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landasan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media pembelajaran</w:t>
            </w:r>
          </w:p>
        </w:tc>
        <w:tc>
          <w:tcPr>
            <w:tcW w:w="1605" w:type="dxa"/>
          </w:tcPr>
          <w:p w14:paraId="49BA613E" w14:textId="59F34AA3" w:rsidR="00D63615" w:rsidRPr="00F8408F" w:rsidRDefault="00D63615" w:rsidP="00D6361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Resume yang telah dikirimkan</w:t>
            </w:r>
          </w:p>
        </w:tc>
      </w:tr>
      <w:tr w:rsidR="002B3C57" w:rsidRPr="00F8408F" w14:paraId="76690BED" w14:textId="77777777" w:rsidTr="0032492F">
        <w:trPr>
          <w:trHeight w:val="337"/>
        </w:trPr>
        <w:tc>
          <w:tcPr>
            <w:tcW w:w="856" w:type="dxa"/>
          </w:tcPr>
          <w:p w14:paraId="66A66ED9" w14:textId="1A15F9EE" w:rsidR="00687F93" w:rsidRPr="00F8408F" w:rsidRDefault="00687F93" w:rsidP="00687F9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4</w:t>
            </w:r>
          </w:p>
        </w:tc>
        <w:tc>
          <w:tcPr>
            <w:tcW w:w="891" w:type="dxa"/>
          </w:tcPr>
          <w:p w14:paraId="19F76EE6" w14:textId="40536C8C" w:rsidR="00687F93" w:rsidRPr="00F8408F" w:rsidRDefault="00687F93" w:rsidP="00687F9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39.2</w:t>
            </w:r>
          </w:p>
        </w:tc>
        <w:tc>
          <w:tcPr>
            <w:tcW w:w="919" w:type="dxa"/>
          </w:tcPr>
          <w:p w14:paraId="44662EE4" w14:textId="5B7801C9" w:rsidR="00687F93" w:rsidRPr="00F8408F" w:rsidRDefault="00687F93" w:rsidP="00687F9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39.2.1</w:t>
            </w:r>
          </w:p>
        </w:tc>
        <w:tc>
          <w:tcPr>
            <w:tcW w:w="2571" w:type="dxa"/>
          </w:tcPr>
          <w:p w14:paraId="1F21C9A8" w14:textId="2AB7BC06" w:rsidR="00687F93" w:rsidRPr="00F8408F" w:rsidRDefault="00687F93" w:rsidP="00A522CC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45" w:hanging="345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Klasifikasi media pembelajaran menurut beberapa ahli</w:t>
            </w:r>
          </w:p>
        </w:tc>
        <w:tc>
          <w:tcPr>
            <w:tcW w:w="2255" w:type="dxa"/>
          </w:tcPr>
          <w:p w14:paraId="6E41E9ED" w14:textId="47A31348" w:rsidR="00687F93" w:rsidRPr="00F8408F" w:rsidRDefault="00687F93" w:rsidP="0059778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46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mendiskusikan klasifikasi media menurut beberapa ahli</w:t>
            </w:r>
          </w:p>
        </w:tc>
        <w:tc>
          <w:tcPr>
            <w:tcW w:w="1722" w:type="dxa"/>
          </w:tcPr>
          <w:p w14:paraId="71B81644" w14:textId="17DD9052" w:rsidR="00687F93" w:rsidRPr="00F8408F" w:rsidRDefault="002B3C57" w:rsidP="00687F9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Tanya Jawab melalui forum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terkait materi yang belum dimengerti</w:t>
            </w:r>
          </w:p>
        </w:tc>
        <w:tc>
          <w:tcPr>
            <w:tcW w:w="1919" w:type="dxa"/>
          </w:tcPr>
          <w:p w14:paraId="65A955FF" w14:textId="77777777" w:rsidR="002B3C57" w:rsidRPr="00F8408F" w:rsidRDefault="002B3C57" w:rsidP="00A522CC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Eksplorasi materi tentang </w:t>
            </w: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Klasifikasi media pembelajaran menurut beberapa ahli</w:t>
            </w: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dari media </w:t>
            </w:r>
            <w:proofErr w:type="spellStart"/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</w:p>
          <w:p w14:paraId="3E3B2192" w14:textId="2C551718" w:rsidR="00687F93" w:rsidRPr="00F8408F" w:rsidRDefault="00687F93" w:rsidP="00A522CC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mengirimkan resume perkuliahan ke SIPEJAR</w:t>
            </w:r>
          </w:p>
        </w:tc>
        <w:tc>
          <w:tcPr>
            <w:tcW w:w="2448" w:type="dxa"/>
          </w:tcPr>
          <w:p w14:paraId="0AC5DD8A" w14:textId="77777777" w:rsidR="00687F93" w:rsidRPr="00F8408F" w:rsidRDefault="00687F93" w:rsidP="00687F9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1. Sumber: tenaga pendidik/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kependidikan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orangtua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kolega</w:t>
            </w:r>
          </w:p>
          <w:p w14:paraId="7D83A30B" w14:textId="20B00EA4" w:rsidR="00687F93" w:rsidRPr="00F8408F" w:rsidRDefault="00687F93" w:rsidP="00687F9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2. Media: buku/ bahan ajar lain,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daring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PPt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tentang klasifikasi media pembelajaran</w:t>
            </w:r>
          </w:p>
        </w:tc>
        <w:tc>
          <w:tcPr>
            <w:tcW w:w="1605" w:type="dxa"/>
          </w:tcPr>
          <w:p w14:paraId="3E12E85D" w14:textId="75FE3668" w:rsidR="00687F93" w:rsidRPr="00F8408F" w:rsidRDefault="00687F93" w:rsidP="00687F9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Resume yang telah dikirimkan</w:t>
            </w:r>
          </w:p>
        </w:tc>
      </w:tr>
      <w:tr w:rsidR="002B3C57" w:rsidRPr="00F8408F" w14:paraId="0F0FB464" w14:textId="77777777" w:rsidTr="0032492F">
        <w:trPr>
          <w:trHeight w:val="204"/>
        </w:trPr>
        <w:tc>
          <w:tcPr>
            <w:tcW w:w="856" w:type="dxa"/>
          </w:tcPr>
          <w:p w14:paraId="69CF13F5" w14:textId="7C77E626" w:rsidR="00687F93" w:rsidRPr="00F8408F" w:rsidRDefault="00687F93" w:rsidP="00687F9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891" w:type="dxa"/>
          </w:tcPr>
          <w:p w14:paraId="483D840E" w14:textId="25E96E70" w:rsidR="00687F93" w:rsidRPr="00F8408F" w:rsidRDefault="00687F93" w:rsidP="00687F9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39.2</w:t>
            </w:r>
          </w:p>
        </w:tc>
        <w:tc>
          <w:tcPr>
            <w:tcW w:w="919" w:type="dxa"/>
          </w:tcPr>
          <w:p w14:paraId="7AFFF60F" w14:textId="073E802E" w:rsidR="00687F93" w:rsidRPr="00F8408F" w:rsidRDefault="00687F93" w:rsidP="00687F9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39.2.2</w:t>
            </w:r>
          </w:p>
        </w:tc>
        <w:tc>
          <w:tcPr>
            <w:tcW w:w="2571" w:type="dxa"/>
          </w:tcPr>
          <w:p w14:paraId="4C12CBA7" w14:textId="65B4EF65" w:rsidR="00687F93" w:rsidRPr="00F8408F" w:rsidRDefault="00687F93" w:rsidP="00597780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52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Media pembelajaran sederhana 2 dimensi</w:t>
            </w:r>
          </w:p>
          <w:p w14:paraId="488F89A5" w14:textId="141A02A0" w:rsidR="00687F93" w:rsidRPr="00F8408F" w:rsidRDefault="00687F93" w:rsidP="00597780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52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Karakteristik media pembelajaran sederhana 2 dimensi</w:t>
            </w:r>
          </w:p>
        </w:tc>
        <w:tc>
          <w:tcPr>
            <w:tcW w:w="2255" w:type="dxa"/>
          </w:tcPr>
          <w:p w14:paraId="45A063DF" w14:textId="00DA0A6D" w:rsidR="00687F93" w:rsidRPr="00F8408F" w:rsidRDefault="00687F93" w:rsidP="00597780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82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mendiskusikan macam dan karakteristik media pembelajaran sederhana 2 dimensi</w:t>
            </w:r>
          </w:p>
        </w:tc>
        <w:tc>
          <w:tcPr>
            <w:tcW w:w="1722" w:type="dxa"/>
          </w:tcPr>
          <w:p w14:paraId="35242F30" w14:textId="29F65B94" w:rsidR="00687F93" w:rsidRPr="00F8408F" w:rsidRDefault="002B3C57" w:rsidP="00687F9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Tanya Jawab melalui forum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terkait materi yang belum dimengerti</w:t>
            </w:r>
          </w:p>
        </w:tc>
        <w:tc>
          <w:tcPr>
            <w:tcW w:w="1919" w:type="dxa"/>
          </w:tcPr>
          <w:p w14:paraId="7791B9F9" w14:textId="77777777" w:rsidR="002B3C57" w:rsidRPr="00F8408F" w:rsidRDefault="002B3C57" w:rsidP="00A522CC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Eksplorasi materi tentang </w:t>
            </w: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Karakteristik media pembelajaran</w:t>
            </w: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 2 dimensi dari media </w:t>
            </w:r>
            <w:proofErr w:type="spellStart"/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</w:p>
          <w:p w14:paraId="483321B9" w14:textId="2C988476" w:rsidR="00687F93" w:rsidRPr="00F8408F" w:rsidRDefault="00687F93" w:rsidP="00A522CC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mengirimkan resume perkuliahan ke SIPEJAR</w:t>
            </w:r>
          </w:p>
        </w:tc>
        <w:tc>
          <w:tcPr>
            <w:tcW w:w="2448" w:type="dxa"/>
          </w:tcPr>
          <w:p w14:paraId="186C7FF9" w14:textId="77777777" w:rsidR="00687F93" w:rsidRPr="00F8408F" w:rsidRDefault="00687F93" w:rsidP="00687F9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1. Sumber: tenaga pendidik/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kependidikan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orangtua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kolega</w:t>
            </w:r>
          </w:p>
          <w:p w14:paraId="6CA19583" w14:textId="097FA096" w:rsidR="00687F93" w:rsidRPr="00F8408F" w:rsidRDefault="00687F93" w:rsidP="00687F9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2. Media: buku/ bahan ajar lain,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daring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PPt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karakteristik media pembelajaran sederhana 2 dimensi</w:t>
            </w:r>
          </w:p>
        </w:tc>
        <w:tc>
          <w:tcPr>
            <w:tcW w:w="1605" w:type="dxa"/>
          </w:tcPr>
          <w:p w14:paraId="0DF1C498" w14:textId="4EC760B1" w:rsidR="00687F93" w:rsidRPr="00F8408F" w:rsidRDefault="00687F93" w:rsidP="00687F9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Resume yang telah dikirimkan</w:t>
            </w:r>
          </w:p>
        </w:tc>
      </w:tr>
      <w:tr w:rsidR="002B3C57" w:rsidRPr="00F8408F" w14:paraId="51564D30" w14:textId="77777777" w:rsidTr="0032492F">
        <w:trPr>
          <w:trHeight w:val="332"/>
        </w:trPr>
        <w:tc>
          <w:tcPr>
            <w:tcW w:w="856" w:type="dxa"/>
          </w:tcPr>
          <w:p w14:paraId="4AD39052" w14:textId="2935F48E" w:rsidR="00687F93" w:rsidRPr="00F8408F" w:rsidRDefault="00687F93" w:rsidP="00687F9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6</w:t>
            </w:r>
          </w:p>
        </w:tc>
        <w:tc>
          <w:tcPr>
            <w:tcW w:w="891" w:type="dxa"/>
          </w:tcPr>
          <w:p w14:paraId="3154847D" w14:textId="03C80EC0" w:rsidR="00687F93" w:rsidRPr="00F8408F" w:rsidRDefault="00687F93" w:rsidP="00687F9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39.2</w:t>
            </w:r>
          </w:p>
        </w:tc>
        <w:tc>
          <w:tcPr>
            <w:tcW w:w="919" w:type="dxa"/>
          </w:tcPr>
          <w:p w14:paraId="126B7C11" w14:textId="2CEA8B68" w:rsidR="00687F93" w:rsidRPr="00F8408F" w:rsidRDefault="00687F93" w:rsidP="00687F9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39.2.2</w:t>
            </w:r>
          </w:p>
        </w:tc>
        <w:tc>
          <w:tcPr>
            <w:tcW w:w="2571" w:type="dxa"/>
          </w:tcPr>
          <w:p w14:paraId="1CB71013" w14:textId="6950DEE3" w:rsidR="00687F93" w:rsidRPr="00F8408F" w:rsidRDefault="00687F93" w:rsidP="0059778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52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Media pembelajaran sederhana 3 dimensi</w:t>
            </w:r>
          </w:p>
          <w:p w14:paraId="408344AF" w14:textId="5C91450C" w:rsidR="00687F93" w:rsidRPr="00F8408F" w:rsidRDefault="00687F93" w:rsidP="0059778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52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Karakteristik media pembelajaran sederhana 3 dimensi</w:t>
            </w:r>
          </w:p>
        </w:tc>
        <w:tc>
          <w:tcPr>
            <w:tcW w:w="2255" w:type="dxa"/>
          </w:tcPr>
          <w:p w14:paraId="06EEC35F" w14:textId="5A4C7275" w:rsidR="00687F93" w:rsidRPr="00F8408F" w:rsidRDefault="00687F93" w:rsidP="00597780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82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mendiskusikan macam dan karakteristik media pembelajaran sederhana 3 dimensi</w:t>
            </w:r>
          </w:p>
        </w:tc>
        <w:tc>
          <w:tcPr>
            <w:tcW w:w="1722" w:type="dxa"/>
          </w:tcPr>
          <w:p w14:paraId="10C9C62B" w14:textId="6B2402AC" w:rsidR="00687F93" w:rsidRPr="00F8408F" w:rsidRDefault="002B3C57" w:rsidP="00687F9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Tanya Jawab melalui forum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terkait materi yang belum dimengerti</w:t>
            </w:r>
          </w:p>
        </w:tc>
        <w:tc>
          <w:tcPr>
            <w:tcW w:w="1919" w:type="dxa"/>
          </w:tcPr>
          <w:p w14:paraId="00D96EAC" w14:textId="77777777" w:rsidR="002B3C57" w:rsidRPr="00F8408F" w:rsidRDefault="002B3C57" w:rsidP="00A522CC">
            <w:pPr>
              <w:pStyle w:val="ListParagraph"/>
              <w:numPr>
                <w:ilvl w:val="0"/>
                <w:numId w:val="44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Eksplorasi materi tentang </w:t>
            </w: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Karakteristik media pembelajaran sederhana 3 dimensi</w:t>
            </w: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dari media </w:t>
            </w:r>
            <w:proofErr w:type="spellStart"/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</w:p>
          <w:p w14:paraId="27C40B02" w14:textId="30777B47" w:rsidR="00687F93" w:rsidRPr="00F8408F" w:rsidRDefault="00687F93" w:rsidP="00A522CC">
            <w:pPr>
              <w:pStyle w:val="ListParagraph"/>
              <w:numPr>
                <w:ilvl w:val="0"/>
                <w:numId w:val="44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mengirimkan resume perkuliahan ke SIPEJAR</w:t>
            </w:r>
          </w:p>
        </w:tc>
        <w:tc>
          <w:tcPr>
            <w:tcW w:w="2448" w:type="dxa"/>
          </w:tcPr>
          <w:p w14:paraId="4DA1306B" w14:textId="77777777" w:rsidR="00687F93" w:rsidRPr="00F8408F" w:rsidRDefault="00687F93" w:rsidP="00687F9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1. Sumber: tenaga pendidik/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kependidikan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orangtua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kolega</w:t>
            </w:r>
          </w:p>
          <w:p w14:paraId="26E705B9" w14:textId="19CD83C0" w:rsidR="00687F93" w:rsidRPr="00F8408F" w:rsidRDefault="00687F93" w:rsidP="00687F9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2. Media: buku/ bahan ajar lain,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daring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PPt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karakteristik media pembelajaran sederhana 3 dimensi</w:t>
            </w:r>
          </w:p>
        </w:tc>
        <w:tc>
          <w:tcPr>
            <w:tcW w:w="1605" w:type="dxa"/>
          </w:tcPr>
          <w:p w14:paraId="07D35451" w14:textId="7C04E284" w:rsidR="00687F93" w:rsidRPr="00F8408F" w:rsidRDefault="00687F93" w:rsidP="00687F9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Resume yang telah dikirimkan</w:t>
            </w:r>
          </w:p>
        </w:tc>
      </w:tr>
      <w:tr w:rsidR="002B3C57" w:rsidRPr="00F8408F" w14:paraId="0EED897B" w14:textId="77777777" w:rsidTr="0032492F">
        <w:trPr>
          <w:trHeight w:val="207"/>
        </w:trPr>
        <w:tc>
          <w:tcPr>
            <w:tcW w:w="856" w:type="dxa"/>
          </w:tcPr>
          <w:p w14:paraId="74C1C540" w14:textId="4094A13F" w:rsidR="00687F93" w:rsidRPr="00F8408F" w:rsidRDefault="00687F93" w:rsidP="00687F9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891" w:type="dxa"/>
          </w:tcPr>
          <w:p w14:paraId="48B92528" w14:textId="3CF2DC57" w:rsidR="00687F93" w:rsidRPr="00F8408F" w:rsidRDefault="00687F93" w:rsidP="00687F9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39.2</w:t>
            </w:r>
          </w:p>
        </w:tc>
        <w:tc>
          <w:tcPr>
            <w:tcW w:w="919" w:type="dxa"/>
          </w:tcPr>
          <w:p w14:paraId="01D34195" w14:textId="4BFBBAFD" w:rsidR="00687F93" w:rsidRPr="00F8408F" w:rsidRDefault="00687F93" w:rsidP="00687F9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39.2.2</w:t>
            </w:r>
          </w:p>
        </w:tc>
        <w:tc>
          <w:tcPr>
            <w:tcW w:w="2571" w:type="dxa"/>
          </w:tcPr>
          <w:p w14:paraId="12E27101" w14:textId="7C59B23D" w:rsidR="00687F93" w:rsidRPr="00F8408F" w:rsidRDefault="00687F93" w:rsidP="0059778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Media pembelajaran mutakhir / modern</w:t>
            </w:r>
          </w:p>
          <w:p w14:paraId="2087A0A3" w14:textId="0C621B23" w:rsidR="00687F93" w:rsidRPr="00F8408F" w:rsidRDefault="00687F93" w:rsidP="0059778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Karakteristik media pembelajaran mutakhir / modern</w:t>
            </w:r>
          </w:p>
        </w:tc>
        <w:tc>
          <w:tcPr>
            <w:tcW w:w="2255" w:type="dxa"/>
          </w:tcPr>
          <w:p w14:paraId="0E2A46D7" w14:textId="4E5060F9" w:rsidR="00687F93" w:rsidRPr="00F8408F" w:rsidRDefault="00687F93" w:rsidP="00597780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82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mendiskusikan macam dan karakteristik media pembelajaran mutakhir / modern</w:t>
            </w:r>
          </w:p>
        </w:tc>
        <w:tc>
          <w:tcPr>
            <w:tcW w:w="1722" w:type="dxa"/>
          </w:tcPr>
          <w:p w14:paraId="06EC6460" w14:textId="5F876C61" w:rsidR="00687F93" w:rsidRPr="00F8408F" w:rsidRDefault="002B3C57" w:rsidP="00687F9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Tanya Jawab melalui forum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terkait materi yang belum dimengerti</w:t>
            </w:r>
          </w:p>
        </w:tc>
        <w:tc>
          <w:tcPr>
            <w:tcW w:w="1919" w:type="dxa"/>
          </w:tcPr>
          <w:p w14:paraId="2AFDA722" w14:textId="77777777" w:rsidR="002B3C57" w:rsidRPr="00F8408F" w:rsidRDefault="002B3C57" w:rsidP="00A522CC">
            <w:pPr>
              <w:pStyle w:val="ListParagraph"/>
              <w:numPr>
                <w:ilvl w:val="0"/>
                <w:numId w:val="45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Eksplorasi materi tentang </w:t>
            </w: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Karakteristik media pembelajaran mutakhir / modern</w:t>
            </w: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dari media </w:t>
            </w:r>
            <w:proofErr w:type="spellStart"/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online</w:t>
            </w:r>
            <w:proofErr w:type="spellEnd"/>
          </w:p>
          <w:p w14:paraId="35D3682E" w14:textId="6001976B" w:rsidR="00687F93" w:rsidRPr="00F8408F" w:rsidRDefault="00687F93" w:rsidP="00A522CC">
            <w:pPr>
              <w:pStyle w:val="ListParagraph"/>
              <w:numPr>
                <w:ilvl w:val="0"/>
                <w:numId w:val="45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mengirimkan resume perkuliahan ke SIPEJAR</w:t>
            </w:r>
          </w:p>
        </w:tc>
        <w:tc>
          <w:tcPr>
            <w:tcW w:w="2448" w:type="dxa"/>
          </w:tcPr>
          <w:p w14:paraId="5A2C72DF" w14:textId="77777777" w:rsidR="00687F93" w:rsidRPr="00F8408F" w:rsidRDefault="00687F93" w:rsidP="00687F9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1. Sumber: tenaga pendidik/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kependidikan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orangtua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kolega</w:t>
            </w:r>
          </w:p>
          <w:p w14:paraId="0A50741F" w14:textId="72527691" w:rsidR="00687F93" w:rsidRPr="00F8408F" w:rsidRDefault="00687F93" w:rsidP="00687F9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2. Media: buku/ bahan ajar lain,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daring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PPt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karakteristik media pembelajaran mutakhir</w:t>
            </w:r>
          </w:p>
        </w:tc>
        <w:tc>
          <w:tcPr>
            <w:tcW w:w="1605" w:type="dxa"/>
          </w:tcPr>
          <w:p w14:paraId="4B8380B5" w14:textId="6AFF1A00" w:rsidR="00687F93" w:rsidRPr="00F8408F" w:rsidRDefault="00687F93" w:rsidP="00687F9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Resume yang telah dikirimkan</w:t>
            </w:r>
          </w:p>
        </w:tc>
      </w:tr>
      <w:tr w:rsidR="002B3C57" w:rsidRPr="00F8408F" w14:paraId="3A4599FD" w14:textId="77777777" w:rsidTr="0032492F">
        <w:trPr>
          <w:trHeight w:val="716"/>
        </w:trPr>
        <w:tc>
          <w:tcPr>
            <w:tcW w:w="856" w:type="dxa"/>
          </w:tcPr>
          <w:p w14:paraId="7066792B" w14:textId="1F335AE4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891" w:type="dxa"/>
          </w:tcPr>
          <w:p w14:paraId="2643499A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919" w:type="dxa"/>
          </w:tcPr>
          <w:p w14:paraId="7E6B70D5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571" w:type="dxa"/>
          </w:tcPr>
          <w:p w14:paraId="1D28F9B4" w14:textId="77777777" w:rsidR="00B67DF3" w:rsidRPr="00F8408F" w:rsidRDefault="00B67DF3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UTS</w:t>
            </w:r>
          </w:p>
          <w:p w14:paraId="7AD49E0D" w14:textId="1795EE60" w:rsidR="00D70D7E" w:rsidRPr="00F8408F" w:rsidRDefault="00D70D7E" w:rsidP="00D70D7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255" w:type="dxa"/>
          </w:tcPr>
          <w:p w14:paraId="6D4EF095" w14:textId="77777777" w:rsidR="00D70D7E" w:rsidRPr="00F8408F" w:rsidRDefault="00D70D7E" w:rsidP="00D70D7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Membuat media Power poin interaktif</w:t>
            </w:r>
          </w:p>
          <w:p w14:paraId="49C05088" w14:textId="77777777" w:rsidR="00B67DF3" w:rsidRPr="00F8408F" w:rsidRDefault="00B67DF3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722" w:type="dxa"/>
          </w:tcPr>
          <w:p w14:paraId="71DE5C54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919" w:type="dxa"/>
          </w:tcPr>
          <w:p w14:paraId="7A88E412" w14:textId="77777777" w:rsidR="00B67DF3" w:rsidRPr="00F8408F" w:rsidRDefault="00B67DF3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448" w:type="dxa"/>
          </w:tcPr>
          <w:p w14:paraId="70A2738F" w14:textId="77777777" w:rsidR="00B67DF3" w:rsidRPr="00F8408F" w:rsidRDefault="00B67DF3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605" w:type="dxa"/>
          </w:tcPr>
          <w:p w14:paraId="233819E1" w14:textId="620801B3" w:rsidR="00B67DF3" w:rsidRPr="00F8408F" w:rsidRDefault="00D63615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Media Power poin </w:t>
            </w: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interaktif yang dibuat</w:t>
            </w:r>
          </w:p>
        </w:tc>
      </w:tr>
      <w:tr w:rsidR="002B3C57" w:rsidRPr="00F8408F" w14:paraId="783EC998" w14:textId="77777777" w:rsidTr="0032492F">
        <w:trPr>
          <w:trHeight w:val="716"/>
        </w:trPr>
        <w:tc>
          <w:tcPr>
            <w:tcW w:w="856" w:type="dxa"/>
          </w:tcPr>
          <w:p w14:paraId="4CAA15A0" w14:textId="6537DD24" w:rsidR="00687F93" w:rsidRPr="00F8408F" w:rsidRDefault="00687F93" w:rsidP="00687F9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9</w:t>
            </w:r>
          </w:p>
        </w:tc>
        <w:tc>
          <w:tcPr>
            <w:tcW w:w="891" w:type="dxa"/>
          </w:tcPr>
          <w:p w14:paraId="340C6CDF" w14:textId="13415D65" w:rsidR="00687F93" w:rsidRPr="00F8408F" w:rsidRDefault="00687F93" w:rsidP="00687F9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39.3</w:t>
            </w:r>
          </w:p>
        </w:tc>
        <w:tc>
          <w:tcPr>
            <w:tcW w:w="919" w:type="dxa"/>
          </w:tcPr>
          <w:p w14:paraId="5BB9875E" w14:textId="4DA8AB3B" w:rsidR="00687F93" w:rsidRPr="00F8408F" w:rsidRDefault="00687F93" w:rsidP="00687F9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39.3.1</w:t>
            </w:r>
          </w:p>
        </w:tc>
        <w:tc>
          <w:tcPr>
            <w:tcW w:w="2571" w:type="dxa"/>
          </w:tcPr>
          <w:p w14:paraId="35C9710D" w14:textId="77777777" w:rsidR="00687F93" w:rsidRPr="00F8408F" w:rsidRDefault="00687F93" w:rsidP="00A522CC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Syarat dan kriteria pengembangan media pembelajaran</w:t>
            </w:r>
          </w:p>
          <w:p w14:paraId="778B119D" w14:textId="0C02DA9D" w:rsidR="00687F93" w:rsidRPr="00F8408F" w:rsidRDefault="00687F93" w:rsidP="00A522CC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Langkah-langkah pengembangan media pembelajaran</w:t>
            </w:r>
          </w:p>
        </w:tc>
        <w:tc>
          <w:tcPr>
            <w:tcW w:w="2255" w:type="dxa"/>
          </w:tcPr>
          <w:p w14:paraId="41EA4402" w14:textId="361F4F12" w:rsidR="00687F93" w:rsidRPr="00F8408F" w:rsidRDefault="00687F93" w:rsidP="00A522CC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mengkaji mengenai Syarat dan kriteria pengembangan media pembelajaran</w:t>
            </w:r>
          </w:p>
          <w:p w14:paraId="2D2FA687" w14:textId="482423EF" w:rsidR="00687F93" w:rsidRPr="00F8408F" w:rsidRDefault="00687F93" w:rsidP="00A522CC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mengkaji mengenai Langkah-langkah pengembangan media pembelajaran</w:t>
            </w:r>
          </w:p>
        </w:tc>
        <w:tc>
          <w:tcPr>
            <w:tcW w:w="1722" w:type="dxa"/>
          </w:tcPr>
          <w:p w14:paraId="18145180" w14:textId="6955B4A8" w:rsidR="00687F93" w:rsidRPr="00F8408F" w:rsidRDefault="002B3C57" w:rsidP="00687F9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Tanya Jawab melalui forum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terkait materi yang belum dimengerti</w:t>
            </w:r>
          </w:p>
        </w:tc>
        <w:tc>
          <w:tcPr>
            <w:tcW w:w="1919" w:type="dxa"/>
          </w:tcPr>
          <w:p w14:paraId="1D928BE4" w14:textId="77777777" w:rsidR="002B3C57" w:rsidRPr="00F8408F" w:rsidRDefault="002B3C57" w:rsidP="00A522CC">
            <w:pPr>
              <w:pStyle w:val="ListParagraph"/>
              <w:numPr>
                <w:ilvl w:val="0"/>
                <w:numId w:val="46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Eksplorasi materi tentang </w:t>
            </w: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Langkah-langkah pengembangan media pembelajaran</w:t>
            </w: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dari media </w:t>
            </w:r>
            <w:proofErr w:type="spellStart"/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</w:p>
          <w:p w14:paraId="5E8767C7" w14:textId="1A0D68B2" w:rsidR="00687F93" w:rsidRPr="00F8408F" w:rsidRDefault="00687F93" w:rsidP="00A522CC">
            <w:pPr>
              <w:pStyle w:val="ListParagraph"/>
              <w:numPr>
                <w:ilvl w:val="0"/>
                <w:numId w:val="46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mengirimkan resume perkuliahan ke SIPEJAR</w:t>
            </w:r>
          </w:p>
        </w:tc>
        <w:tc>
          <w:tcPr>
            <w:tcW w:w="2448" w:type="dxa"/>
          </w:tcPr>
          <w:p w14:paraId="609B9FFF" w14:textId="77777777" w:rsidR="00687F93" w:rsidRPr="00F8408F" w:rsidRDefault="00687F93" w:rsidP="00687F9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1. Sumber: tenaga pendidik/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kependidikan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orangtua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kolega</w:t>
            </w:r>
          </w:p>
          <w:p w14:paraId="0BA513B0" w14:textId="6BF89709" w:rsidR="00687F93" w:rsidRPr="00F8408F" w:rsidRDefault="00687F93" w:rsidP="00687F9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2. Media: buku/ bahan ajar lain,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daring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PPt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tentang sarat dan langkah pengembangan media pembelajaran</w:t>
            </w:r>
          </w:p>
        </w:tc>
        <w:tc>
          <w:tcPr>
            <w:tcW w:w="1605" w:type="dxa"/>
          </w:tcPr>
          <w:p w14:paraId="56F10AF9" w14:textId="5CF2C959" w:rsidR="00687F93" w:rsidRPr="00F8408F" w:rsidRDefault="00687F93" w:rsidP="00687F9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Resume yang telah dikirimkan</w:t>
            </w:r>
          </w:p>
        </w:tc>
      </w:tr>
      <w:tr w:rsidR="002B3C57" w:rsidRPr="00F8408F" w14:paraId="59AEE0B6" w14:textId="77777777" w:rsidTr="0032492F">
        <w:trPr>
          <w:trHeight w:val="207"/>
        </w:trPr>
        <w:tc>
          <w:tcPr>
            <w:tcW w:w="856" w:type="dxa"/>
          </w:tcPr>
          <w:p w14:paraId="74A87580" w14:textId="29E570C6" w:rsidR="00687F93" w:rsidRPr="00F8408F" w:rsidRDefault="00687F93" w:rsidP="00687F9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</w:p>
        </w:tc>
        <w:tc>
          <w:tcPr>
            <w:tcW w:w="891" w:type="dxa"/>
          </w:tcPr>
          <w:p w14:paraId="7DB09792" w14:textId="5ABDD178" w:rsidR="00687F93" w:rsidRPr="00F8408F" w:rsidRDefault="00687F93" w:rsidP="00687F9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39.3</w:t>
            </w:r>
          </w:p>
        </w:tc>
        <w:tc>
          <w:tcPr>
            <w:tcW w:w="919" w:type="dxa"/>
          </w:tcPr>
          <w:p w14:paraId="7AB3C7C7" w14:textId="3F19DD08" w:rsidR="00687F93" w:rsidRPr="00F8408F" w:rsidRDefault="00687F93" w:rsidP="00687F9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39.3.2</w:t>
            </w:r>
          </w:p>
        </w:tc>
        <w:tc>
          <w:tcPr>
            <w:tcW w:w="2571" w:type="dxa"/>
          </w:tcPr>
          <w:p w14:paraId="5E04145A" w14:textId="0425A07C" w:rsidR="00687F93" w:rsidRPr="00F8408F" w:rsidRDefault="00687F93" w:rsidP="00687F9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Analisis kebutuhan untuk pengembangan media pembelajaran</w:t>
            </w:r>
          </w:p>
        </w:tc>
        <w:tc>
          <w:tcPr>
            <w:tcW w:w="2255" w:type="dxa"/>
          </w:tcPr>
          <w:p w14:paraId="60035600" w14:textId="64F0078D" w:rsidR="00687F93" w:rsidRPr="00F8408F" w:rsidRDefault="00687F93" w:rsidP="00597780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49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mengkaji materi mengenai analisis kebutuhan dalam pengembangan media pembelajaran</w:t>
            </w:r>
          </w:p>
          <w:p w14:paraId="1A96D833" w14:textId="54851199" w:rsidR="00687F93" w:rsidRPr="00F8408F" w:rsidRDefault="00687F93" w:rsidP="00597780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49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dibentuk menjadi beberapa kelompok </w:t>
            </w:r>
          </w:p>
          <w:p w14:paraId="4A0CCEFF" w14:textId="4F796017" w:rsidR="00687F93" w:rsidRPr="00F8408F" w:rsidRDefault="00687F93" w:rsidP="00597780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49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Mahasiswa mengujungi SD yang ditentukan untuk melakukan analisis kebutuhan di SD tersebut</w:t>
            </w:r>
          </w:p>
          <w:p w14:paraId="5D8DB2A9" w14:textId="6580B2E4" w:rsidR="00687F93" w:rsidRPr="00F8408F" w:rsidRDefault="00687F93" w:rsidP="00687F93">
            <w:pPr>
              <w:spacing w:line="276" w:lineRule="auto"/>
              <w:ind w:left="-11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722" w:type="dxa"/>
          </w:tcPr>
          <w:p w14:paraId="200BE1CD" w14:textId="57787095" w:rsidR="00687F93" w:rsidRPr="00F8408F" w:rsidRDefault="00687F93" w:rsidP="00687F9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919" w:type="dxa"/>
          </w:tcPr>
          <w:p w14:paraId="02E2383D" w14:textId="5111A1B8" w:rsidR="00687F93" w:rsidRPr="00F8408F" w:rsidRDefault="002B3C57" w:rsidP="00687F9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Eksplorasi materi tentang </w:t>
            </w: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Analisis kebutuhan untuk pengembangan media pembelajaran</w:t>
            </w: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dari media </w:t>
            </w:r>
            <w:proofErr w:type="spellStart"/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online</w:t>
            </w:r>
            <w:proofErr w:type="spellEnd"/>
          </w:p>
        </w:tc>
        <w:tc>
          <w:tcPr>
            <w:tcW w:w="2448" w:type="dxa"/>
          </w:tcPr>
          <w:p w14:paraId="06D31C1B" w14:textId="77777777" w:rsidR="00687F93" w:rsidRPr="00F8408F" w:rsidRDefault="00687F93" w:rsidP="00687F9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1. Sumber: tenaga pendidik/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kependidikan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orangtua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kolega</w:t>
            </w:r>
          </w:p>
          <w:p w14:paraId="3B942991" w14:textId="08A28A38" w:rsidR="00687F93" w:rsidRPr="00F8408F" w:rsidRDefault="00687F93" w:rsidP="00687F9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2. Media: lembar analisis kebutuhan media pembelajaran</w:t>
            </w:r>
          </w:p>
        </w:tc>
        <w:tc>
          <w:tcPr>
            <w:tcW w:w="1605" w:type="dxa"/>
          </w:tcPr>
          <w:p w14:paraId="3E0B7C5D" w14:textId="4021601D" w:rsidR="00687F93" w:rsidRPr="00F8408F" w:rsidRDefault="00687F93" w:rsidP="00687F9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Laporan Hasil analisis kebutuhan</w:t>
            </w:r>
          </w:p>
        </w:tc>
      </w:tr>
      <w:tr w:rsidR="002B3C57" w:rsidRPr="00F8408F" w14:paraId="279FD98E" w14:textId="77777777" w:rsidTr="0032492F">
        <w:trPr>
          <w:trHeight w:val="207"/>
        </w:trPr>
        <w:tc>
          <w:tcPr>
            <w:tcW w:w="856" w:type="dxa"/>
          </w:tcPr>
          <w:p w14:paraId="6ED59794" w14:textId="6C1FB349" w:rsidR="00B67DF3" w:rsidRPr="00F8408F" w:rsidRDefault="008A1659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11</w:t>
            </w:r>
          </w:p>
        </w:tc>
        <w:tc>
          <w:tcPr>
            <w:tcW w:w="891" w:type="dxa"/>
          </w:tcPr>
          <w:p w14:paraId="1324FE1B" w14:textId="5E416015" w:rsidR="00B67DF3" w:rsidRPr="00F8408F" w:rsidRDefault="00D85EAD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</w:t>
            </w:r>
            <w:r w:rsidR="009464D7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919" w:type="dxa"/>
          </w:tcPr>
          <w:p w14:paraId="0D3516AC" w14:textId="0D100037" w:rsidR="00B67DF3" w:rsidRPr="00F8408F" w:rsidRDefault="00D85EAD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</w:t>
            </w:r>
            <w:r w:rsidR="008A1659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3.2</w:t>
            </w:r>
          </w:p>
        </w:tc>
        <w:tc>
          <w:tcPr>
            <w:tcW w:w="2571" w:type="dxa"/>
          </w:tcPr>
          <w:p w14:paraId="578E5482" w14:textId="406E1899" w:rsidR="00714E06" w:rsidRPr="00F8408F" w:rsidRDefault="005224AE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Pemilihan media pembelajaran untuk SD</w:t>
            </w:r>
            <w:r w:rsidR="00180F5B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yang sesuai dengan analisis kebutuhan</w:t>
            </w:r>
          </w:p>
          <w:p w14:paraId="48B37530" w14:textId="5521FF3B" w:rsidR="007345A5" w:rsidRPr="00F8408F" w:rsidRDefault="007345A5" w:rsidP="008A1659">
            <w:pPr>
              <w:spacing w:line="276" w:lineRule="auto"/>
              <w:ind w:left="8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255" w:type="dxa"/>
          </w:tcPr>
          <w:p w14:paraId="7353D313" w14:textId="6C357E5D" w:rsidR="003C01D3" w:rsidRPr="00F8408F" w:rsidRDefault="0047499A" w:rsidP="00597780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42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</w:t>
            </w:r>
            <w:r w:rsidR="008177AC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mempresentasikan hasil analisis kebutuhan yang dilakukan di SD</w:t>
            </w:r>
          </w:p>
          <w:p w14:paraId="50A569C4" w14:textId="77777777" w:rsidR="00B67DF3" w:rsidRPr="00F8408F" w:rsidRDefault="00BC40FF" w:rsidP="00597780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42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</w:t>
            </w:r>
            <w:r w:rsidR="008177AC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dengan dosen mendiskusikan media yang akan dikembangkan untuk tiap kelompok</w:t>
            </w:r>
          </w:p>
          <w:p w14:paraId="27A38ED3" w14:textId="33BF657E" w:rsidR="008177AC" w:rsidRPr="00F8408F" w:rsidRDefault="008177AC" w:rsidP="008A1659">
            <w:pPr>
              <w:pStyle w:val="ListParagraph"/>
              <w:spacing w:line="276" w:lineRule="auto"/>
              <w:ind w:left="342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722" w:type="dxa"/>
          </w:tcPr>
          <w:p w14:paraId="48AB0D11" w14:textId="55DE432B" w:rsidR="00B67DF3" w:rsidRPr="00F8408F" w:rsidRDefault="00E33053" w:rsidP="00E3305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Tanya jawab melalui forum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jika terdapat perubahan media yang akan dikembangkan</w:t>
            </w:r>
          </w:p>
        </w:tc>
        <w:tc>
          <w:tcPr>
            <w:tcW w:w="1919" w:type="dxa"/>
          </w:tcPr>
          <w:p w14:paraId="65212BE7" w14:textId="01D07D75" w:rsidR="00B67DF3" w:rsidRPr="00F8408F" w:rsidRDefault="00B67DF3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448" w:type="dxa"/>
          </w:tcPr>
          <w:p w14:paraId="287E20C1" w14:textId="77777777" w:rsidR="00441639" w:rsidRPr="00F8408F" w:rsidRDefault="00441639" w:rsidP="0044163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1. Sumber: tenaga pendidik/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kependidikan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orangtua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kolega</w:t>
            </w:r>
          </w:p>
          <w:p w14:paraId="449E17E2" w14:textId="09BB4E6E" w:rsidR="00B67DF3" w:rsidRPr="00F8408F" w:rsidRDefault="00441639" w:rsidP="0044163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2. Media: lembar analisis kebutuhan media pembelajaran</w:t>
            </w:r>
          </w:p>
        </w:tc>
        <w:tc>
          <w:tcPr>
            <w:tcW w:w="1605" w:type="dxa"/>
          </w:tcPr>
          <w:p w14:paraId="00070036" w14:textId="622BFA0B" w:rsidR="00B67DF3" w:rsidRPr="00F8408F" w:rsidRDefault="00D63615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Performance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/ Penilaian kinerja</w:t>
            </w:r>
          </w:p>
        </w:tc>
      </w:tr>
      <w:tr w:rsidR="002B3C57" w:rsidRPr="00F8408F" w14:paraId="664174BC" w14:textId="77777777" w:rsidTr="0032492F">
        <w:trPr>
          <w:trHeight w:val="207"/>
        </w:trPr>
        <w:tc>
          <w:tcPr>
            <w:tcW w:w="856" w:type="dxa"/>
          </w:tcPr>
          <w:p w14:paraId="70FF0DC4" w14:textId="5DFA842E" w:rsidR="00B67DF3" w:rsidRPr="00F8408F" w:rsidRDefault="008A1659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</w:p>
        </w:tc>
        <w:tc>
          <w:tcPr>
            <w:tcW w:w="891" w:type="dxa"/>
          </w:tcPr>
          <w:p w14:paraId="03BFF99D" w14:textId="39E4F7C0" w:rsidR="00B67DF3" w:rsidRPr="00F8408F" w:rsidRDefault="00D85EAD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</w:t>
            </w:r>
            <w:r w:rsidR="008A1659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919" w:type="dxa"/>
          </w:tcPr>
          <w:p w14:paraId="76D7B49A" w14:textId="20015C51" w:rsidR="0064252A" w:rsidRPr="00F8408F" w:rsidRDefault="00D85EAD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</w:t>
            </w:r>
            <w:r w:rsidR="008A1659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3.3</w:t>
            </w:r>
          </w:p>
        </w:tc>
        <w:tc>
          <w:tcPr>
            <w:tcW w:w="2571" w:type="dxa"/>
          </w:tcPr>
          <w:p w14:paraId="4C387D78" w14:textId="0DCD5FCB" w:rsidR="005A3A28" w:rsidRPr="00F8408F" w:rsidRDefault="00915F4C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Mendesain media pembelajaran yang sesuai dengan kebutuhan dan karakteristik peserta didik</w:t>
            </w:r>
          </w:p>
        </w:tc>
        <w:tc>
          <w:tcPr>
            <w:tcW w:w="2255" w:type="dxa"/>
          </w:tcPr>
          <w:p w14:paraId="433CE5AA" w14:textId="1000EFDB" w:rsidR="00A56706" w:rsidRPr="00F8408F" w:rsidRDefault="00381200" w:rsidP="00597780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9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</w:t>
            </w:r>
            <w:r w:rsidR="008177AC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membuat desai</w:t>
            </w:r>
            <w:r w:rsidR="00EE6875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</w:t>
            </w:r>
            <w:r w:rsidR="008177AC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media yang akan dikembangkan</w:t>
            </w:r>
          </w:p>
          <w:p w14:paraId="2E323272" w14:textId="2E2ABDF5" w:rsidR="008177AC" w:rsidRPr="00F8408F" w:rsidRDefault="008177AC" w:rsidP="00597780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9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mendiskusikan </w:t>
            </w: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desainnya dengan dosen</w:t>
            </w:r>
          </w:p>
        </w:tc>
        <w:tc>
          <w:tcPr>
            <w:tcW w:w="1722" w:type="dxa"/>
          </w:tcPr>
          <w:p w14:paraId="56C60EB0" w14:textId="6A534C17" w:rsidR="00B67DF3" w:rsidRPr="00F8408F" w:rsidRDefault="00E33053" w:rsidP="00E3305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 xml:space="preserve">Tanya jawab melalui forum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terkait desain media pembelajaran yang dikembangkan</w:t>
            </w:r>
          </w:p>
        </w:tc>
        <w:tc>
          <w:tcPr>
            <w:tcW w:w="1919" w:type="dxa"/>
          </w:tcPr>
          <w:p w14:paraId="072E5686" w14:textId="6E88145A" w:rsidR="00B67DF3" w:rsidRPr="00F8408F" w:rsidRDefault="00E42F0F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Mengirimkan desain media yang dikembangkan via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online</w:t>
            </w:r>
            <w:proofErr w:type="spellEnd"/>
          </w:p>
        </w:tc>
        <w:tc>
          <w:tcPr>
            <w:tcW w:w="2448" w:type="dxa"/>
          </w:tcPr>
          <w:p w14:paraId="17BA0B54" w14:textId="5AFE79C5" w:rsidR="00B67DF3" w:rsidRPr="00F8408F" w:rsidRDefault="00B67DF3" w:rsidP="0044163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605" w:type="dxa"/>
          </w:tcPr>
          <w:p w14:paraId="57515547" w14:textId="6DAC9075" w:rsidR="00B67DF3" w:rsidRPr="00F8408F" w:rsidRDefault="00D63615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Performance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/ Penilaian kinerja</w:t>
            </w:r>
          </w:p>
        </w:tc>
      </w:tr>
      <w:tr w:rsidR="002B3C57" w:rsidRPr="00F8408F" w14:paraId="2AB7079B" w14:textId="77777777" w:rsidTr="0032492F">
        <w:trPr>
          <w:trHeight w:val="207"/>
        </w:trPr>
        <w:tc>
          <w:tcPr>
            <w:tcW w:w="856" w:type="dxa"/>
          </w:tcPr>
          <w:p w14:paraId="62153EB7" w14:textId="477E0515" w:rsidR="00CD5966" w:rsidRPr="00F8408F" w:rsidRDefault="008A1659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13</w:t>
            </w:r>
          </w:p>
        </w:tc>
        <w:tc>
          <w:tcPr>
            <w:tcW w:w="891" w:type="dxa"/>
          </w:tcPr>
          <w:p w14:paraId="6413D9CE" w14:textId="0F4A2D37" w:rsidR="00CD5966" w:rsidRPr="00F8408F" w:rsidRDefault="00D85EAD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</w:t>
            </w:r>
            <w:r w:rsidR="008A1659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919" w:type="dxa"/>
          </w:tcPr>
          <w:p w14:paraId="6897A02E" w14:textId="68C2ABEA" w:rsidR="00CD5966" w:rsidRPr="00F8408F" w:rsidRDefault="00D85EAD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</w:t>
            </w:r>
            <w:r w:rsidR="008A1659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3.4</w:t>
            </w:r>
          </w:p>
        </w:tc>
        <w:tc>
          <w:tcPr>
            <w:tcW w:w="2571" w:type="dxa"/>
          </w:tcPr>
          <w:p w14:paraId="1BE8F794" w14:textId="785BC9EE" w:rsidR="00CD5966" w:rsidRPr="00F8408F" w:rsidRDefault="00180F5B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Memproduksi media pembelajaran yang sesuai dengan kebutuhan dan karakteristik peserta didik</w:t>
            </w:r>
          </w:p>
        </w:tc>
        <w:tc>
          <w:tcPr>
            <w:tcW w:w="2255" w:type="dxa"/>
          </w:tcPr>
          <w:p w14:paraId="41A39343" w14:textId="77777777" w:rsidR="00EE6875" w:rsidRPr="00F8408F" w:rsidRDefault="00EE6875" w:rsidP="00597780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09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membuat media yang telah di desain.</w:t>
            </w:r>
          </w:p>
          <w:p w14:paraId="37E4D60B" w14:textId="76D9BF8F" w:rsidR="00EE6875" w:rsidRPr="00F8408F" w:rsidRDefault="00EE6875" w:rsidP="00597780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09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memvideokan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proses pembuatan media yang dikembangkan</w:t>
            </w:r>
          </w:p>
          <w:p w14:paraId="536EADB3" w14:textId="59AFA040" w:rsidR="00EE6875" w:rsidRPr="00F8408F" w:rsidRDefault="00EE6875" w:rsidP="008A1659">
            <w:pPr>
              <w:pStyle w:val="ListParagraph"/>
              <w:spacing w:line="276" w:lineRule="auto"/>
              <w:ind w:left="409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722" w:type="dxa"/>
          </w:tcPr>
          <w:p w14:paraId="580A8A10" w14:textId="67A981C0" w:rsidR="00CD5966" w:rsidRPr="00F8408F" w:rsidRDefault="00E33053" w:rsidP="00E3305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Tanya jawab melalui forum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jika terdapat kendala dalam pembuatan media untuk diberikan solusi yang tepat</w:t>
            </w:r>
          </w:p>
        </w:tc>
        <w:tc>
          <w:tcPr>
            <w:tcW w:w="1919" w:type="dxa"/>
          </w:tcPr>
          <w:p w14:paraId="275F6014" w14:textId="65F5458C" w:rsidR="00CD5966" w:rsidRPr="00F8408F" w:rsidRDefault="00CD5966" w:rsidP="00E3305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448" w:type="dxa"/>
          </w:tcPr>
          <w:p w14:paraId="10F5B80F" w14:textId="77777777" w:rsidR="00CD5966" w:rsidRPr="00F8408F" w:rsidRDefault="00CD5966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605" w:type="dxa"/>
          </w:tcPr>
          <w:p w14:paraId="3DA2D44B" w14:textId="6CC71155" w:rsidR="00CD5966" w:rsidRPr="00F8408F" w:rsidRDefault="00D63615" w:rsidP="00D6361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Performance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/ Penilaian kinerja</w:t>
            </w:r>
          </w:p>
        </w:tc>
      </w:tr>
      <w:tr w:rsidR="002B3C57" w:rsidRPr="00F8408F" w14:paraId="6F8D7069" w14:textId="77777777" w:rsidTr="0032492F">
        <w:trPr>
          <w:trHeight w:val="207"/>
        </w:trPr>
        <w:tc>
          <w:tcPr>
            <w:tcW w:w="856" w:type="dxa"/>
          </w:tcPr>
          <w:p w14:paraId="6B86BD5D" w14:textId="0A1E6607" w:rsidR="00EE49BD" w:rsidRPr="00F8408F" w:rsidRDefault="00EE49BD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</w:t>
            </w:r>
          </w:p>
        </w:tc>
        <w:tc>
          <w:tcPr>
            <w:tcW w:w="891" w:type="dxa"/>
          </w:tcPr>
          <w:p w14:paraId="2B1B8A01" w14:textId="2BB55E77" w:rsidR="00EE49BD" w:rsidRPr="00F8408F" w:rsidRDefault="00D85EAD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</w:t>
            </w:r>
            <w:r w:rsidR="008A1659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919" w:type="dxa"/>
          </w:tcPr>
          <w:p w14:paraId="5A8A0D85" w14:textId="67F5B9A5" w:rsidR="00EE49BD" w:rsidRPr="00F8408F" w:rsidRDefault="00D85EAD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</w:t>
            </w:r>
            <w:r w:rsidR="0070730B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3.4</w:t>
            </w:r>
          </w:p>
        </w:tc>
        <w:tc>
          <w:tcPr>
            <w:tcW w:w="2571" w:type="dxa"/>
          </w:tcPr>
          <w:p w14:paraId="7D359A41" w14:textId="1A32234C" w:rsidR="00EE49BD" w:rsidRPr="00F8408F" w:rsidRDefault="00180F5B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Konsultasi pembuatan media pembelajaran</w:t>
            </w:r>
          </w:p>
        </w:tc>
        <w:tc>
          <w:tcPr>
            <w:tcW w:w="2255" w:type="dxa"/>
          </w:tcPr>
          <w:p w14:paraId="0C6BA1E2" w14:textId="3B0131EB" w:rsidR="00EE49BD" w:rsidRPr="00F8408F" w:rsidRDefault="00EE6875" w:rsidP="00597780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melakukan konsultasi dengan dosen mengenai perkembangan pembuatan media dan perkembangan pembuatan video pengembangan media.</w:t>
            </w:r>
          </w:p>
        </w:tc>
        <w:tc>
          <w:tcPr>
            <w:tcW w:w="1722" w:type="dxa"/>
          </w:tcPr>
          <w:p w14:paraId="182E0EBB" w14:textId="7F427476" w:rsidR="00EE49BD" w:rsidRPr="00F8408F" w:rsidRDefault="00E33053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Tanya jawab melalui forum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jika terdapat kendala dalam pembuatan media untuk diberikan solusi yang tepat</w:t>
            </w:r>
          </w:p>
        </w:tc>
        <w:tc>
          <w:tcPr>
            <w:tcW w:w="1919" w:type="dxa"/>
          </w:tcPr>
          <w:p w14:paraId="39F7D52E" w14:textId="0D79F463" w:rsidR="00EE49BD" w:rsidRPr="00F8408F" w:rsidRDefault="00E33053" w:rsidP="00E3305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Mengirimkan foto proses pembuatan media</w:t>
            </w:r>
          </w:p>
        </w:tc>
        <w:tc>
          <w:tcPr>
            <w:tcW w:w="2448" w:type="dxa"/>
          </w:tcPr>
          <w:p w14:paraId="73BA16DB" w14:textId="77777777" w:rsidR="00EE49BD" w:rsidRPr="00F8408F" w:rsidRDefault="00EE49BD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605" w:type="dxa"/>
          </w:tcPr>
          <w:p w14:paraId="450BC4E5" w14:textId="2BF0CD89" w:rsidR="00EE49BD" w:rsidRPr="00F8408F" w:rsidRDefault="00D63615" w:rsidP="00D6361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Performance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/ Penilaian kinerja</w:t>
            </w:r>
          </w:p>
        </w:tc>
      </w:tr>
      <w:tr w:rsidR="002B3C57" w:rsidRPr="00F8408F" w14:paraId="12C6EA3F" w14:textId="77777777" w:rsidTr="0032492F">
        <w:trPr>
          <w:trHeight w:val="207"/>
        </w:trPr>
        <w:tc>
          <w:tcPr>
            <w:tcW w:w="856" w:type="dxa"/>
          </w:tcPr>
          <w:p w14:paraId="5270117E" w14:textId="001828C0" w:rsidR="00EE49BD" w:rsidRPr="00F8408F" w:rsidRDefault="00EE49BD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</w:t>
            </w:r>
          </w:p>
        </w:tc>
        <w:tc>
          <w:tcPr>
            <w:tcW w:w="891" w:type="dxa"/>
          </w:tcPr>
          <w:p w14:paraId="305BDF66" w14:textId="58DFD48B" w:rsidR="00EE49BD" w:rsidRPr="00F8408F" w:rsidRDefault="00D85EAD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</w:t>
            </w:r>
            <w:r w:rsidR="008A1659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919" w:type="dxa"/>
          </w:tcPr>
          <w:p w14:paraId="4F96109D" w14:textId="1DE9BE07" w:rsidR="00EE49BD" w:rsidRPr="00F8408F" w:rsidRDefault="00D85EAD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</w:t>
            </w:r>
            <w:r w:rsidR="0070730B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3.5</w:t>
            </w:r>
          </w:p>
        </w:tc>
        <w:tc>
          <w:tcPr>
            <w:tcW w:w="2571" w:type="dxa"/>
          </w:tcPr>
          <w:p w14:paraId="4B083897" w14:textId="7751A6DC" w:rsidR="00EE49BD" w:rsidRPr="00F8408F" w:rsidRDefault="00180F5B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Simulasi penggunaan media pembelajaran yang telah dibuat</w:t>
            </w:r>
          </w:p>
        </w:tc>
        <w:tc>
          <w:tcPr>
            <w:tcW w:w="2255" w:type="dxa"/>
          </w:tcPr>
          <w:p w14:paraId="73B55612" w14:textId="4CD4F657" w:rsidR="00EE6875" w:rsidRPr="00F8408F" w:rsidRDefault="00EE6875" w:rsidP="0059778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49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mensimulasikan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penggunaan media </w:t>
            </w: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pembelajaran yang telah dibuat</w:t>
            </w:r>
          </w:p>
          <w:p w14:paraId="156FE5BB" w14:textId="2C434B92" w:rsidR="00EE49BD" w:rsidRPr="00F8408F" w:rsidRDefault="00EE6875" w:rsidP="0059778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49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memvideokan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simulasi tersebut</w:t>
            </w:r>
            <w:r w:rsidR="00EE49BD"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722" w:type="dxa"/>
          </w:tcPr>
          <w:p w14:paraId="00CCE77E" w14:textId="606D6828" w:rsidR="00EE49BD" w:rsidRPr="00F8408F" w:rsidRDefault="00EE49BD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919" w:type="dxa"/>
          </w:tcPr>
          <w:p w14:paraId="4FD974DC" w14:textId="77777777" w:rsidR="00EE49BD" w:rsidRPr="00F8408F" w:rsidRDefault="00EE49BD" w:rsidP="00E3305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448" w:type="dxa"/>
          </w:tcPr>
          <w:p w14:paraId="6464FC94" w14:textId="77777777" w:rsidR="00EE49BD" w:rsidRPr="00F8408F" w:rsidRDefault="00EE49BD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605" w:type="dxa"/>
          </w:tcPr>
          <w:p w14:paraId="113AAB36" w14:textId="22B2FFC3" w:rsidR="00EE49BD" w:rsidRPr="00F8408F" w:rsidRDefault="00D63615" w:rsidP="00D6361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Performance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/ Penilaian kinerja</w:t>
            </w:r>
          </w:p>
        </w:tc>
      </w:tr>
      <w:tr w:rsidR="002B3C57" w:rsidRPr="00F8408F" w14:paraId="487F4158" w14:textId="77777777" w:rsidTr="00D70D7E">
        <w:trPr>
          <w:trHeight w:val="1746"/>
        </w:trPr>
        <w:tc>
          <w:tcPr>
            <w:tcW w:w="856" w:type="dxa"/>
          </w:tcPr>
          <w:p w14:paraId="6071EF97" w14:textId="0EB3EC06" w:rsidR="00EE49BD" w:rsidRPr="00F8408F" w:rsidRDefault="00EE49BD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16</w:t>
            </w:r>
          </w:p>
        </w:tc>
        <w:tc>
          <w:tcPr>
            <w:tcW w:w="891" w:type="dxa"/>
          </w:tcPr>
          <w:p w14:paraId="0E01685F" w14:textId="77777777" w:rsidR="00EE49BD" w:rsidRPr="00F8408F" w:rsidRDefault="00EE49BD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919" w:type="dxa"/>
          </w:tcPr>
          <w:p w14:paraId="670DC94B" w14:textId="279AFB20" w:rsidR="00EE49BD" w:rsidRPr="00F8408F" w:rsidRDefault="00EE49BD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571" w:type="dxa"/>
          </w:tcPr>
          <w:p w14:paraId="192A8445" w14:textId="77777777" w:rsidR="00EE49BD" w:rsidRPr="00F8408F" w:rsidRDefault="00EE49BD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UAS </w:t>
            </w:r>
          </w:p>
          <w:p w14:paraId="16F038B6" w14:textId="1BB86214" w:rsidR="00EE6875" w:rsidRPr="00F8408F" w:rsidRDefault="00EE6875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255" w:type="dxa"/>
          </w:tcPr>
          <w:p w14:paraId="0B97476D" w14:textId="77777777" w:rsidR="00D70D7E" w:rsidRPr="00F8408F" w:rsidRDefault="00D70D7E" w:rsidP="00D70D7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mengupload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video pembuatan media dan simulasi penggunaan media ke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youtube</w:t>
            </w:r>
            <w:proofErr w:type="spellEnd"/>
          </w:p>
          <w:p w14:paraId="459BCFE1" w14:textId="77777777" w:rsidR="00D70D7E" w:rsidRPr="00F8408F" w:rsidRDefault="00D70D7E" w:rsidP="00D70D7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&amp;</w:t>
            </w:r>
          </w:p>
          <w:p w14:paraId="18BC5844" w14:textId="0582B5D2" w:rsidR="00EE49BD" w:rsidRPr="00F8408F" w:rsidRDefault="00D70D7E" w:rsidP="00D70D7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UAS tertulis</w:t>
            </w:r>
          </w:p>
        </w:tc>
        <w:tc>
          <w:tcPr>
            <w:tcW w:w="1722" w:type="dxa"/>
          </w:tcPr>
          <w:p w14:paraId="0C92DA62" w14:textId="77777777" w:rsidR="00EE49BD" w:rsidRPr="00F8408F" w:rsidRDefault="00EE49BD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919" w:type="dxa"/>
          </w:tcPr>
          <w:p w14:paraId="78D0A57C" w14:textId="77777777" w:rsidR="00EE49BD" w:rsidRPr="00F8408F" w:rsidRDefault="00EE49BD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448" w:type="dxa"/>
          </w:tcPr>
          <w:p w14:paraId="7769759D" w14:textId="77777777" w:rsidR="00EE49BD" w:rsidRPr="00F8408F" w:rsidRDefault="00EE49BD" w:rsidP="008A165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605" w:type="dxa"/>
          </w:tcPr>
          <w:p w14:paraId="23D1F3B6" w14:textId="50FD51F5" w:rsidR="00EE49BD" w:rsidRPr="00F8408F" w:rsidRDefault="00D63615" w:rsidP="00D6361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Soal UAS</w:t>
            </w:r>
          </w:p>
        </w:tc>
      </w:tr>
    </w:tbl>
    <w:p w14:paraId="49BFF279" w14:textId="77777777" w:rsidR="005D4E56" w:rsidRPr="00F8408F" w:rsidRDefault="005D4E56" w:rsidP="008A1659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63C5EE09" w14:textId="77777777" w:rsidR="005D4E56" w:rsidRPr="00F8408F" w:rsidRDefault="005D4E56" w:rsidP="008A1659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3B49C68E" w14:textId="77777777" w:rsidR="005D4E56" w:rsidRPr="00F8408F" w:rsidRDefault="005D4E56" w:rsidP="008A1659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18531605" w14:textId="77777777" w:rsidR="005D4E56" w:rsidRPr="00F8408F" w:rsidRDefault="005D4E56" w:rsidP="008A1659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46808EE4" w14:textId="77777777" w:rsidR="005D4E56" w:rsidRPr="00F8408F" w:rsidRDefault="005D4E56" w:rsidP="008A1659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4CF688D5" w14:textId="77777777" w:rsidR="0096458F" w:rsidRPr="00F8408F" w:rsidRDefault="0096458F" w:rsidP="008A1659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28EC4293" w14:textId="77777777" w:rsidR="0096458F" w:rsidRPr="00F8408F" w:rsidRDefault="0096458F" w:rsidP="008A1659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50928F9B" w14:textId="77777777" w:rsidR="00D70D7E" w:rsidRPr="00F8408F" w:rsidRDefault="00D70D7E">
      <w:pPr>
        <w:rPr>
          <w:rFonts w:asciiTheme="majorBidi" w:hAnsiTheme="majorBidi" w:cstheme="majorBidi"/>
          <w:b/>
          <w:sz w:val="24"/>
          <w:szCs w:val="24"/>
          <w:lang w:val="id-ID"/>
        </w:rPr>
      </w:pPr>
      <w:r w:rsidRPr="00F8408F">
        <w:rPr>
          <w:rFonts w:asciiTheme="majorBidi" w:hAnsiTheme="majorBidi" w:cstheme="majorBidi"/>
          <w:b/>
          <w:sz w:val="24"/>
          <w:szCs w:val="24"/>
          <w:lang w:val="id-ID"/>
        </w:rPr>
        <w:br w:type="page"/>
      </w:r>
    </w:p>
    <w:p w14:paraId="6DD248AE" w14:textId="5CCCED88" w:rsidR="007433E2" w:rsidRPr="00F8408F" w:rsidRDefault="00F8408F" w:rsidP="008A1659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bookmarkStart w:id="0" w:name="_GoBack"/>
      <w:bookmarkEnd w:id="0"/>
      <w:r w:rsidRPr="00F8408F">
        <w:rPr>
          <w:rFonts w:asciiTheme="majorBidi" w:hAnsiTheme="majorBidi" w:cstheme="majorBidi"/>
          <w:b/>
          <w:sz w:val="24"/>
          <w:szCs w:val="24"/>
          <w:lang w:val="id-ID"/>
        </w:rPr>
        <w:lastRenderedPageBreak/>
        <w:t>SATUAN ACARA PERKULIAHAN</w:t>
      </w:r>
    </w:p>
    <w:p w14:paraId="373B277C" w14:textId="77777777" w:rsidR="007433E2" w:rsidRPr="00F8408F" w:rsidRDefault="007433E2" w:rsidP="008A1659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1457"/>
        <w:gridCol w:w="3221"/>
        <w:gridCol w:w="3402"/>
        <w:gridCol w:w="3172"/>
        <w:gridCol w:w="3916"/>
      </w:tblGrid>
      <w:tr w:rsidR="007C244D" w:rsidRPr="00F8408F" w14:paraId="3F03FE4A" w14:textId="77777777" w:rsidTr="007C244D">
        <w:tc>
          <w:tcPr>
            <w:tcW w:w="1457" w:type="dxa"/>
            <w:vMerge w:val="restart"/>
            <w:shd w:val="clear" w:color="auto" w:fill="D9D9D9" w:themeFill="background1" w:themeFillShade="D9"/>
          </w:tcPr>
          <w:p w14:paraId="736685A7" w14:textId="09D9DB2C" w:rsidR="007C244D" w:rsidRPr="00F8408F" w:rsidRDefault="007C244D" w:rsidP="002B3C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Pertemuan</w:t>
            </w:r>
          </w:p>
        </w:tc>
        <w:tc>
          <w:tcPr>
            <w:tcW w:w="9795" w:type="dxa"/>
            <w:gridSpan w:val="3"/>
            <w:shd w:val="clear" w:color="auto" w:fill="D9D9D9" w:themeFill="background1" w:themeFillShade="D9"/>
          </w:tcPr>
          <w:p w14:paraId="3F224E0E" w14:textId="77777777" w:rsidR="007C244D" w:rsidRPr="00F8408F" w:rsidRDefault="007C244D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Aktivitas Belajar</w:t>
            </w:r>
          </w:p>
        </w:tc>
        <w:tc>
          <w:tcPr>
            <w:tcW w:w="3916" w:type="dxa"/>
            <w:vMerge w:val="restart"/>
            <w:shd w:val="clear" w:color="auto" w:fill="D9D9D9" w:themeFill="background1" w:themeFillShade="D9"/>
          </w:tcPr>
          <w:p w14:paraId="221948A1" w14:textId="77777777" w:rsidR="007C244D" w:rsidRPr="00F8408F" w:rsidRDefault="007C244D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Penilaian</w:t>
            </w:r>
          </w:p>
        </w:tc>
      </w:tr>
      <w:tr w:rsidR="007C244D" w:rsidRPr="00F8408F" w14:paraId="210C020C" w14:textId="77777777" w:rsidTr="007C244D">
        <w:tc>
          <w:tcPr>
            <w:tcW w:w="1457" w:type="dxa"/>
            <w:vMerge/>
          </w:tcPr>
          <w:p w14:paraId="173F2065" w14:textId="77777777" w:rsidR="007C244D" w:rsidRPr="00F8408F" w:rsidRDefault="007C244D" w:rsidP="002B3C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3221" w:type="dxa"/>
            <w:shd w:val="clear" w:color="auto" w:fill="D9D9D9" w:themeFill="background1" w:themeFillShade="D9"/>
          </w:tcPr>
          <w:p w14:paraId="6BCA8F6A" w14:textId="77777777" w:rsidR="007C244D" w:rsidRPr="00F8408F" w:rsidRDefault="007C244D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Offline</w:t>
            </w:r>
            <w:proofErr w:type="spellEnd"/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/ Tatap Muka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4ECD5B6" w14:textId="77777777" w:rsidR="007C244D" w:rsidRPr="00F8408F" w:rsidRDefault="007C244D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Online-Sinkron</w:t>
            </w:r>
          </w:p>
        </w:tc>
        <w:tc>
          <w:tcPr>
            <w:tcW w:w="3172" w:type="dxa"/>
            <w:shd w:val="clear" w:color="auto" w:fill="D9D9D9" w:themeFill="background1" w:themeFillShade="D9"/>
          </w:tcPr>
          <w:p w14:paraId="1CCF78DE" w14:textId="77777777" w:rsidR="007C244D" w:rsidRPr="00F8408F" w:rsidRDefault="007C244D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Online-Asinkron</w:t>
            </w:r>
          </w:p>
        </w:tc>
        <w:tc>
          <w:tcPr>
            <w:tcW w:w="3916" w:type="dxa"/>
            <w:vMerge/>
          </w:tcPr>
          <w:p w14:paraId="5E5C96A4" w14:textId="77777777" w:rsidR="007C244D" w:rsidRPr="00F8408F" w:rsidRDefault="007C244D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F7127A" w:rsidRPr="00F8408F" w14:paraId="5A55A457" w14:textId="77777777" w:rsidTr="007C244D">
        <w:tc>
          <w:tcPr>
            <w:tcW w:w="1457" w:type="dxa"/>
          </w:tcPr>
          <w:p w14:paraId="64B7527C" w14:textId="77777777" w:rsidR="00F7127A" w:rsidRPr="00F8408F" w:rsidRDefault="00F7127A" w:rsidP="002B3C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3221" w:type="dxa"/>
          </w:tcPr>
          <w:p w14:paraId="03E24D13" w14:textId="77777777" w:rsidR="0079626B" w:rsidRPr="00F8408F" w:rsidRDefault="0079626B" w:rsidP="0059778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diberikan orientasi tentang mata kuliah </w:t>
            </w:r>
          </w:p>
          <w:p w14:paraId="1BB3877B" w14:textId="77777777" w:rsidR="0079626B" w:rsidRPr="00F8408F" w:rsidRDefault="0079626B" w:rsidP="0059778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dan dosen mendiskusikan kontrak perkuliahan </w:t>
            </w:r>
          </w:p>
          <w:p w14:paraId="67E44DDD" w14:textId="5161284A" w:rsidR="00F7127A" w:rsidRPr="00F8408F" w:rsidRDefault="0079626B" w:rsidP="0059778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diberikan Games/permainan yang menggambarkan pentingnya media dalam pembelajaran</w:t>
            </w:r>
          </w:p>
        </w:tc>
        <w:tc>
          <w:tcPr>
            <w:tcW w:w="3402" w:type="dxa"/>
          </w:tcPr>
          <w:p w14:paraId="3C8C09ED" w14:textId="6A983D0D" w:rsidR="00F7127A" w:rsidRPr="00F8408F" w:rsidRDefault="00F7127A" w:rsidP="008A1659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3172" w:type="dxa"/>
          </w:tcPr>
          <w:p w14:paraId="63659F7D" w14:textId="1710624F" w:rsidR="00F7127A" w:rsidRPr="00F8408F" w:rsidRDefault="00597780" w:rsidP="00597780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Memperoleh RPS dan bahan perkuliahan </w:t>
            </w:r>
            <w:proofErr w:type="spellStart"/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melalui SIPEJAR</w:t>
            </w:r>
          </w:p>
        </w:tc>
        <w:tc>
          <w:tcPr>
            <w:tcW w:w="3916" w:type="dxa"/>
          </w:tcPr>
          <w:p w14:paraId="4CA468CF" w14:textId="4A66C2EA" w:rsidR="00F7127A" w:rsidRPr="00F8408F" w:rsidRDefault="00F7127A" w:rsidP="008A1659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2B3C57" w:rsidRPr="00F8408F" w14:paraId="5E42F0FD" w14:textId="77777777" w:rsidTr="007C244D">
        <w:tc>
          <w:tcPr>
            <w:tcW w:w="1457" w:type="dxa"/>
          </w:tcPr>
          <w:p w14:paraId="228E80F6" w14:textId="047EFBAC" w:rsidR="002B3C57" w:rsidRPr="00F8408F" w:rsidRDefault="002B3C57" w:rsidP="002B3C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3221" w:type="dxa"/>
          </w:tcPr>
          <w:p w14:paraId="43AD7A29" w14:textId="77777777" w:rsidR="002B3C57" w:rsidRPr="00F8408F" w:rsidRDefault="002B3C57" w:rsidP="00A522CC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39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mengkaji materi mengenai arti sumber dan media pembelajaran</w:t>
            </w:r>
          </w:p>
          <w:p w14:paraId="7C51B26F" w14:textId="77777777" w:rsidR="002B3C57" w:rsidRPr="00F8408F" w:rsidRDefault="002B3C57" w:rsidP="00A522CC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39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mendiskusikan perbedaan sumber belajar dengan media pembelajaran</w:t>
            </w:r>
          </w:p>
          <w:p w14:paraId="3E186A94" w14:textId="65374C73" w:rsidR="002B3C57" w:rsidRPr="00F8408F" w:rsidRDefault="002B3C57" w:rsidP="00A522CC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39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mendiskusikan fungsi media pembelajaran</w:t>
            </w:r>
          </w:p>
        </w:tc>
        <w:tc>
          <w:tcPr>
            <w:tcW w:w="3402" w:type="dxa"/>
          </w:tcPr>
          <w:p w14:paraId="49BD88A1" w14:textId="53114099" w:rsidR="002B3C57" w:rsidRPr="00F8408F" w:rsidRDefault="002B3C57" w:rsidP="002B3C57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Tanya Jawab melalui forum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terkait materi yang belum dimengerti</w:t>
            </w:r>
          </w:p>
        </w:tc>
        <w:tc>
          <w:tcPr>
            <w:tcW w:w="3172" w:type="dxa"/>
          </w:tcPr>
          <w:p w14:paraId="7E852878" w14:textId="77777777" w:rsidR="002B3C57" w:rsidRPr="00F8408F" w:rsidRDefault="002B3C57" w:rsidP="00A522CC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Eksplorasi materi tentang Arti sumber dan media belajar dari media </w:t>
            </w:r>
            <w:proofErr w:type="spellStart"/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</w:p>
          <w:p w14:paraId="072F72AA" w14:textId="556E72B6" w:rsidR="002B3C57" w:rsidRPr="00F8408F" w:rsidRDefault="002B3C57" w:rsidP="00A522CC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360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mengirimkan resume perkuliahan ke SIPEJAR</w:t>
            </w:r>
          </w:p>
        </w:tc>
        <w:tc>
          <w:tcPr>
            <w:tcW w:w="3916" w:type="dxa"/>
          </w:tcPr>
          <w:p w14:paraId="424EA5FF" w14:textId="1ADDFF47" w:rsidR="002B3C57" w:rsidRPr="00F8408F" w:rsidRDefault="002B3C57" w:rsidP="002B3C57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Resume yang telah dikirimkan</w:t>
            </w:r>
          </w:p>
        </w:tc>
      </w:tr>
      <w:tr w:rsidR="002B3C57" w:rsidRPr="00F8408F" w14:paraId="086B5756" w14:textId="77777777" w:rsidTr="007C244D">
        <w:tc>
          <w:tcPr>
            <w:tcW w:w="1457" w:type="dxa"/>
          </w:tcPr>
          <w:p w14:paraId="49241372" w14:textId="77777777" w:rsidR="002B3C57" w:rsidRPr="00F8408F" w:rsidRDefault="002B3C57" w:rsidP="002B3C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3221" w:type="dxa"/>
          </w:tcPr>
          <w:p w14:paraId="00573DB7" w14:textId="77777777" w:rsidR="002B3C57" w:rsidRPr="00F8408F" w:rsidRDefault="002B3C57" w:rsidP="00A522CC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mengkaji mengenai posisi dan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landasan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media pembelajaran</w:t>
            </w:r>
          </w:p>
          <w:p w14:paraId="080AC7B9" w14:textId="2DE747E9" w:rsidR="002B3C57" w:rsidRPr="00F8408F" w:rsidRDefault="002B3C57" w:rsidP="00A522CC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mendiskuiskan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materi yang telah diberikan</w:t>
            </w:r>
          </w:p>
        </w:tc>
        <w:tc>
          <w:tcPr>
            <w:tcW w:w="3402" w:type="dxa"/>
          </w:tcPr>
          <w:p w14:paraId="209CA660" w14:textId="1B6834D9" w:rsidR="002B3C57" w:rsidRPr="00F8408F" w:rsidRDefault="002B3C57" w:rsidP="002B3C57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 xml:space="preserve">Tanya Jawab melalui forum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terkait materi yang belum dimengerti</w:t>
            </w:r>
          </w:p>
        </w:tc>
        <w:tc>
          <w:tcPr>
            <w:tcW w:w="3172" w:type="dxa"/>
          </w:tcPr>
          <w:p w14:paraId="72217C50" w14:textId="77777777" w:rsidR="002B3C57" w:rsidRPr="00F8408F" w:rsidRDefault="002B3C57" w:rsidP="00A522CC">
            <w:pPr>
              <w:pStyle w:val="ListParagraph"/>
              <w:numPr>
                <w:ilvl w:val="0"/>
                <w:numId w:val="48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Eksplorasi materi tentang posisi dan </w:t>
            </w:r>
            <w:proofErr w:type="spellStart"/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landasan</w:t>
            </w:r>
            <w:proofErr w:type="spellEnd"/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media </w:t>
            </w: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lastRenderedPageBreak/>
              <w:t xml:space="preserve">pembelajaran dari media </w:t>
            </w:r>
            <w:proofErr w:type="spellStart"/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</w:p>
          <w:p w14:paraId="34A7841F" w14:textId="09AB0991" w:rsidR="002B3C57" w:rsidRPr="00F8408F" w:rsidRDefault="002B3C57" w:rsidP="00A522CC">
            <w:pPr>
              <w:pStyle w:val="ListParagraph"/>
              <w:numPr>
                <w:ilvl w:val="0"/>
                <w:numId w:val="48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mengirimkan resume perkuliahan ke SIPEJAR</w:t>
            </w:r>
          </w:p>
        </w:tc>
        <w:tc>
          <w:tcPr>
            <w:tcW w:w="3916" w:type="dxa"/>
          </w:tcPr>
          <w:p w14:paraId="081E2B2F" w14:textId="16CA3DE8" w:rsidR="002B3C57" w:rsidRPr="00F8408F" w:rsidRDefault="002B3C57" w:rsidP="002B3C57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Resume yang telah dikirimkan</w:t>
            </w:r>
          </w:p>
        </w:tc>
      </w:tr>
      <w:tr w:rsidR="002B3C57" w:rsidRPr="00F8408F" w14:paraId="4C4A8A7B" w14:textId="77777777" w:rsidTr="007C244D">
        <w:tc>
          <w:tcPr>
            <w:tcW w:w="1457" w:type="dxa"/>
          </w:tcPr>
          <w:p w14:paraId="190226A2" w14:textId="3C795D09" w:rsidR="002B3C57" w:rsidRPr="00F8408F" w:rsidRDefault="002B3C57" w:rsidP="002B3C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lastRenderedPageBreak/>
              <w:t>4</w:t>
            </w:r>
          </w:p>
        </w:tc>
        <w:tc>
          <w:tcPr>
            <w:tcW w:w="3221" w:type="dxa"/>
          </w:tcPr>
          <w:p w14:paraId="0290C4A9" w14:textId="763CCDF9" w:rsidR="002B3C57" w:rsidRPr="00F8408F" w:rsidRDefault="002B3C57" w:rsidP="00A522CC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46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mendiskusikan klasifikasi media menurut beberapa ahli</w:t>
            </w:r>
          </w:p>
        </w:tc>
        <w:tc>
          <w:tcPr>
            <w:tcW w:w="3402" w:type="dxa"/>
          </w:tcPr>
          <w:p w14:paraId="06D53687" w14:textId="29CE8EB3" w:rsidR="002B3C57" w:rsidRPr="00F8408F" w:rsidRDefault="002B3C57" w:rsidP="002B3C57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Tanya Jawab melalui forum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terkait materi yang belum dimengerti</w:t>
            </w:r>
          </w:p>
        </w:tc>
        <w:tc>
          <w:tcPr>
            <w:tcW w:w="3172" w:type="dxa"/>
          </w:tcPr>
          <w:p w14:paraId="1E00F465" w14:textId="77777777" w:rsidR="002B3C57" w:rsidRPr="00F8408F" w:rsidRDefault="002B3C57" w:rsidP="00A522CC">
            <w:pPr>
              <w:pStyle w:val="ListParagraph"/>
              <w:numPr>
                <w:ilvl w:val="0"/>
                <w:numId w:val="49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Eksplorasi materi tentang </w:t>
            </w: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Klasifikasi media pembelajaran menurut beberapa ahli</w:t>
            </w: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dari media </w:t>
            </w:r>
            <w:proofErr w:type="spellStart"/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</w:p>
          <w:p w14:paraId="3C999630" w14:textId="25AC9824" w:rsidR="002B3C57" w:rsidRPr="00F8408F" w:rsidRDefault="002B3C57" w:rsidP="00A522CC">
            <w:pPr>
              <w:pStyle w:val="ListParagraph"/>
              <w:numPr>
                <w:ilvl w:val="0"/>
                <w:numId w:val="49"/>
              </w:numPr>
              <w:spacing w:line="276" w:lineRule="auto"/>
              <w:ind w:left="360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mengirimkan resume perkuliahan ke SIPEJAR</w:t>
            </w:r>
          </w:p>
        </w:tc>
        <w:tc>
          <w:tcPr>
            <w:tcW w:w="3916" w:type="dxa"/>
          </w:tcPr>
          <w:p w14:paraId="6B23824C" w14:textId="0CC655CD" w:rsidR="002B3C57" w:rsidRPr="00F8408F" w:rsidRDefault="002B3C57" w:rsidP="002B3C57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Resume yang telah dikirimkan</w:t>
            </w:r>
          </w:p>
        </w:tc>
      </w:tr>
      <w:tr w:rsidR="002B3C57" w:rsidRPr="00F8408F" w14:paraId="335719BE" w14:textId="77777777" w:rsidTr="007C244D">
        <w:tc>
          <w:tcPr>
            <w:tcW w:w="1457" w:type="dxa"/>
          </w:tcPr>
          <w:p w14:paraId="62AF67AC" w14:textId="1D75207F" w:rsidR="002B3C57" w:rsidRPr="00F8408F" w:rsidRDefault="002B3C57" w:rsidP="002B3C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3221" w:type="dxa"/>
          </w:tcPr>
          <w:p w14:paraId="7E292D43" w14:textId="15DAD46E" w:rsidR="002B3C57" w:rsidRPr="00F8408F" w:rsidRDefault="002B3C57" w:rsidP="00A522CC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98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mendiskusikan macam dan karakteristik media pembelajaran sederhana 2 dimensi</w:t>
            </w:r>
          </w:p>
        </w:tc>
        <w:tc>
          <w:tcPr>
            <w:tcW w:w="3402" w:type="dxa"/>
          </w:tcPr>
          <w:p w14:paraId="65F11896" w14:textId="0B8CABE8" w:rsidR="002B3C57" w:rsidRPr="00F8408F" w:rsidRDefault="002B3C57" w:rsidP="002B3C57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Tanya Jawab melalui forum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terkait materi yang belum dimengerti</w:t>
            </w:r>
          </w:p>
        </w:tc>
        <w:tc>
          <w:tcPr>
            <w:tcW w:w="3172" w:type="dxa"/>
          </w:tcPr>
          <w:p w14:paraId="057BDC68" w14:textId="77777777" w:rsidR="002B3C57" w:rsidRPr="00F8408F" w:rsidRDefault="002B3C57" w:rsidP="00A522CC">
            <w:pPr>
              <w:pStyle w:val="ListParagraph"/>
              <w:numPr>
                <w:ilvl w:val="0"/>
                <w:numId w:val="50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Eksplorasi materi tentang </w:t>
            </w: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Karakteristik media pembelajaran</w:t>
            </w: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 2 dimensi dari media </w:t>
            </w:r>
            <w:proofErr w:type="spellStart"/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</w:p>
          <w:p w14:paraId="6D4917F1" w14:textId="7BC32D63" w:rsidR="002B3C57" w:rsidRPr="00F8408F" w:rsidRDefault="002B3C57" w:rsidP="00A522CC">
            <w:pPr>
              <w:pStyle w:val="ListParagraph"/>
              <w:numPr>
                <w:ilvl w:val="0"/>
                <w:numId w:val="50"/>
              </w:numPr>
              <w:spacing w:line="276" w:lineRule="auto"/>
              <w:ind w:left="360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mengirimkan resume perkuliahan ke SIPEJAR</w:t>
            </w:r>
          </w:p>
        </w:tc>
        <w:tc>
          <w:tcPr>
            <w:tcW w:w="3916" w:type="dxa"/>
          </w:tcPr>
          <w:p w14:paraId="28287682" w14:textId="3EC3D1F0" w:rsidR="002B3C57" w:rsidRPr="00F8408F" w:rsidRDefault="002B3C57" w:rsidP="002B3C57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Resume yang telah dikirimkan</w:t>
            </w:r>
          </w:p>
        </w:tc>
      </w:tr>
      <w:tr w:rsidR="002B3C57" w:rsidRPr="00F8408F" w14:paraId="1B470093" w14:textId="77777777" w:rsidTr="007C244D">
        <w:tc>
          <w:tcPr>
            <w:tcW w:w="1457" w:type="dxa"/>
          </w:tcPr>
          <w:p w14:paraId="2F835090" w14:textId="68743E98" w:rsidR="002B3C57" w:rsidRPr="00F8408F" w:rsidRDefault="002B3C57" w:rsidP="002B3C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6</w:t>
            </w:r>
          </w:p>
        </w:tc>
        <w:tc>
          <w:tcPr>
            <w:tcW w:w="3221" w:type="dxa"/>
          </w:tcPr>
          <w:p w14:paraId="5BB6632D" w14:textId="64F3BF49" w:rsidR="002B3C57" w:rsidRPr="00F8408F" w:rsidRDefault="002B3C57" w:rsidP="00A522CC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98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mendiskusikan macam dan karakteristik media pembelajaran sederhana 3 dimensi</w:t>
            </w:r>
          </w:p>
        </w:tc>
        <w:tc>
          <w:tcPr>
            <w:tcW w:w="3402" w:type="dxa"/>
          </w:tcPr>
          <w:p w14:paraId="7F079E65" w14:textId="6BC7A93F" w:rsidR="002B3C57" w:rsidRPr="00F8408F" w:rsidRDefault="002B3C57" w:rsidP="002B3C57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Tanya Jawab melalui forum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terkait materi yang belum dimengerti</w:t>
            </w:r>
          </w:p>
        </w:tc>
        <w:tc>
          <w:tcPr>
            <w:tcW w:w="3172" w:type="dxa"/>
          </w:tcPr>
          <w:p w14:paraId="64AE6BBA" w14:textId="77777777" w:rsidR="002B3C57" w:rsidRPr="00F8408F" w:rsidRDefault="002B3C57" w:rsidP="00A522CC">
            <w:pPr>
              <w:pStyle w:val="ListParagraph"/>
              <w:numPr>
                <w:ilvl w:val="0"/>
                <w:numId w:val="51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Eksplorasi materi tentang </w:t>
            </w: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Karakteristik media pembelajaran sederhana 3 dimensi</w:t>
            </w: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dari media </w:t>
            </w:r>
            <w:proofErr w:type="spellStart"/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</w:p>
          <w:p w14:paraId="62547BDB" w14:textId="12679A23" w:rsidR="002B3C57" w:rsidRPr="00F8408F" w:rsidRDefault="002B3C57" w:rsidP="00A522CC">
            <w:pPr>
              <w:pStyle w:val="ListParagraph"/>
              <w:numPr>
                <w:ilvl w:val="0"/>
                <w:numId w:val="51"/>
              </w:numPr>
              <w:spacing w:line="276" w:lineRule="auto"/>
              <w:ind w:left="360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mengirimkan resume perkuliahan ke SIPEJAR</w:t>
            </w:r>
          </w:p>
        </w:tc>
        <w:tc>
          <w:tcPr>
            <w:tcW w:w="3916" w:type="dxa"/>
          </w:tcPr>
          <w:p w14:paraId="5E206170" w14:textId="731791AC" w:rsidR="002B3C57" w:rsidRPr="00F8408F" w:rsidRDefault="002B3C57" w:rsidP="002B3C5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Resume yang telah dikirimkan</w:t>
            </w:r>
          </w:p>
        </w:tc>
      </w:tr>
      <w:tr w:rsidR="002B3C57" w:rsidRPr="00F8408F" w14:paraId="17CEC9AA" w14:textId="77777777" w:rsidTr="007C244D">
        <w:tc>
          <w:tcPr>
            <w:tcW w:w="1457" w:type="dxa"/>
          </w:tcPr>
          <w:p w14:paraId="0DEDB6AF" w14:textId="149712BB" w:rsidR="002B3C57" w:rsidRPr="00F8408F" w:rsidRDefault="002B3C57" w:rsidP="002B3C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lastRenderedPageBreak/>
              <w:t>7</w:t>
            </w:r>
          </w:p>
        </w:tc>
        <w:tc>
          <w:tcPr>
            <w:tcW w:w="3221" w:type="dxa"/>
          </w:tcPr>
          <w:p w14:paraId="738622A6" w14:textId="1A286694" w:rsidR="002B3C57" w:rsidRPr="00F8408F" w:rsidRDefault="002B3C57" w:rsidP="00A522CC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98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mendiskusikan macam dan karakteristik media pembelajaran mutakhir / modern</w:t>
            </w:r>
          </w:p>
        </w:tc>
        <w:tc>
          <w:tcPr>
            <w:tcW w:w="3402" w:type="dxa"/>
          </w:tcPr>
          <w:p w14:paraId="30931EB7" w14:textId="705B3FCC" w:rsidR="002B3C57" w:rsidRPr="00F8408F" w:rsidRDefault="002B3C57" w:rsidP="002B3C57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Tanya Jawab melalui forum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terkait materi yang belum dimengerti</w:t>
            </w:r>
          </w:p>
        </w:tc>
        <w:tc>
          <w:tcPr>
            <w:tcW w:w="3172" w:type="dxa"/>
          </w:tcPr>
          <w:p w14:paraId="074D54FC" w14:textId="77777777" w:rsidR="002B3C57" w:rsidRPr="00F8408F" w:rsidRDefault="002B3C57" w:rsidP="00A522CC">
            <w:pPr>
              <w:pStyle w:val="ListParagraph"/>
              <w:numPr>
                <w:ilvl w:val="0"/>
                <w:numId w:val="52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Eksplorasi materi tentang </w:t>
            </w: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Karakteristik media pembelajaran mutakhir / modern</w:t>
            </w: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dari media </w:t>
            </w:r>
            <w:proofErr w:type="spellStart"/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online</w:t>
            </w:r>
            <w:proofErr w:type="spellEnd"/>
          </w:p>
          <w:p w14:paraId="170E2AAD" w14:textId="3CC20D02" w:rsidR="002B3C57" w:rsidRPr="00F8408F" w:rsidRDefault="002B3C57" w:rsidP="00A522CC">
            <w:pPr>
              <w:pStyle w:val="ListParagraph"/>
              <w:numPr>
                <w:ilvl w:val="0"/>
                <w:numId w:val="52"/>
              </w:numPr>
              <w:spacing w:line="276" w:lineRule="auto"/>
              <w:ind w:left="360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mengirimkan resume perkuliahan ke SIPEJAR</w:t>
            </w:r>
          </w:p>
        </w:tc>
        <w:tc>
          <w:tcPr>
            <w:tcW w:w="3916" w:type="dxa"/>
          </w:tcPr>
          <w:p w14:paraId="1587DA4F" w14:textId="1148C471" w:rsidR="002B3C57" w:rsidRPr="00F8408F" w:rsidRDefault="002B3C57" w:rsidP="002B3C57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Resume yang telah dikirimkan</w:t>
            </w:r>
          </w:p>
        </w:tc>
      </w:tr>
      <w:tr w:rsidR="00F7127A" w:rsidRPr="00F8408F" w14:paraId="63B78B95" w14:textId="77777777" w:rsidTr="0079626B">
        <w:tc>
          <w:tcPr>
            <w:tcW w:w="1457" w:type="dxa"/>
          </w:tcPr>
          <w:p w14:paraId="731B44BD" w14:textId="705F0880" w:rsidR="00F7127A" w:rsidRPr="00F8408F" w:rsidRDefault="002B3C57" w:rsidP="002B3C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8</w:t>
            </w:r>
          </w:p>
        </w:tc>
        <w:tc>
          <w:tcPr>
            <w:tcW w:w="3221" w:type="dxa"/>
          </w:tcPr>
          <w:p w14:paraId="7828F986" w14:textId="77777777" w:rsidR="00F7127A" w:rsidRPr="00F8408F" w:rsidRDefault="00F7127A" w:rsidP="008A1659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6574" w:type="dxa"/>
            <w:gridSpan w:val="2"/>
          </w:tcPr>
          <w:p w14:paraId="4D410FEF" w14:textId="77777777" w:rsidR="00F7127A" w:rsidRPr="00F8408F" w:rsidRDefault="00F7127A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i/>
                <w:sz w:val="24"/>
                <w:szCs w:val="24"/>
                <w:lang w:val="id-ID"/>
              </w:rPr>
              <w:t>UJIAN TENGAH SEMESTER (UTS)</w:t>
            </w:r>
          </w:p>
          <w:p w14:paraId="540D3138" w14:textId="77777777" w:rsidR="00F7127A" w:rsidRPr="00F8408F" w:rsidRDefault="00F7127A" w:rsidP="008A165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UTS</w:t>
            </w:r>
          </w:p>
          <w:p w14:paraId="56F9750D" w14:textId="66A4E10A" w:rsidR="00F7127A" w:rsidRPr="00F8408F" w:rsidRDefault="0079626B" w:rsidP="0079626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Membuat media Power poin interaktif</w:t>
            </w:r>
          </w:p>
        </w:tc>
        <w:tc>
          <w:tcPr>
            <w:tcW w:w="3916" w:type="dxa"/>
          </w:tcPr>
          <w:p w14:paraId="3B0C58CD" w14:textId="09A7D5E6" w:rsidR="00F7127A" w:rsidRPr="00F8408F" w:rsidRDefault="0079626B" w:rsidP="008A1659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Media Power poin interaktif yang dibuat</w:t>
            </w:r>
          </w:p>
        </w:tc>
      </w:tr>
      <w:tr w:rsidR="002B3C57" w:rsidRPr="00F8408F" w14:paraId="51114CAF" w14:textId="77777777" w:rsidTr="0079626B">
        <w:trPr>
          <w:trHeight w:val="1679"/>
        </w:trPr>
        <w:tc>
          <w:tcPr>
            <w:tcW w:w="1457" w:type="dxa"/>
          </w:tcPr>
          <w:p w14:paraId="1372CE8A" w14:textId="770F2F7E" w:rsidR="002B3C57" w:rsidRPr="00F8408F" w:rsidRDefault="002B3C57" w:rsidP="002B3C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9</w:t>
            </w:r>
          </w:p>
        </w:tc>
        <w:tc>
          <w:tcPr>
            <w:tcW w:w="3221" w:type="dxa"/>
          </w:tcPr>
          <w:p w14:paraId="2E3928F5" w14:textId="77777777" w:rsidR="002B3C57" w:rsidRPr="00F8408F" w:rsidRDefault="002B3C57" w:rsidP="00A522CC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mengkaji mengenai Syarat dan kriteria pengembangan media pembelajaran</w:t>
            </w:r>
          </w:p>
          <w:p w14:paraId="366A3DD4" w14:textId="61E51911" w:rsidR="002B3C57" w:rsidRPr="00F8408F" w:rsidRDefault="002B3C57" w:rsidP="00A522CC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mengkaji mengenai Langkah-langkah pengembangan media pembelajaran</w:t>
            </w:r>
          </w:p>
        </w:tc>
        <w:tc>
          <w:tcPr>
            <w:tcW w:w="3402" w:type="dxa"/>
          </w:tcPr>
          <w:p w14:paraId="24D2C29D" w14:textId="1E0E98E9" w:rsidR="002B3C57" w:rsidRPr="00F8408F" w:rsidRDefault="002B3C57" w:rsidP="002B3C57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Tanya Jawab melalui forum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terkait materi yang belum dimengerti</w:t>
            </w:r>
          </w:p>
        </w:tc>
        <w:tc>
          <w:tcPr>
            <w:tcW w:w="3172" w:type="dxa"/>
          </w:tcPr>
          <w:p w14:paraId="5798913D" w14:textId="77777777" w:rsidR="002B3C57" w:rsidRPr="00F8408F" w:rsidRDefault="002B3C57" w:rsidP="00A522CC">
            <w:pPr>
              <w:pStyle w:val="ListParagraph"/>
              <w:numPr>
                <w:ilvl w:val="0"/>
                <w:numId w:val="53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Eksplorasi materi tentang </w:t>
            </w: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Langkah-langkah pengembangan media pembelajaran</w:t>
            </w: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dari media </w:t>
            </w:r>
            <w:proofErr w:type="spellStart"/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</w:p>
          <w:p w14:paraId="4480B749" w14:textId="1308B80A" w:rsidR="002B3C57" w:rsidRPr="00F8408F" w:rsidRDefault="002B3C57" w:rsidP="00A522CC">
            <w:pPr>
              <w:pStyle w:val="ListParagraph"/>
              <w:numPr>
                <w:ilvl w:val="0"/>
                <w:numId w:val="53"/>
              </w:numPr>
              <w:spacing w:line="276" w:lineRule="auto"/>
              <w:ind w:left="360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mengirimkan resume perkuliahan ke SIPEJAR</w:t>
            </w:r>
          </w:p>
        </w:tc>
        <w:tc>
          <w:tcPr>
            <w:tcW w:w="3916" w:type="dxa"/>
          </w:tcPr>
          <w:p w14:paraId="1904327B" w14:textId="766CD334" w:rsidR="002B3C57" w:rsidRPr="00F8408F" w:rsidRDefault="002B3C57" w:rsidP="002B3C57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Resume yang telah dikirimkan</w:t>
            </w:r>
          </w:p>
        </w:tc>
      </w:tr>
      <w:tr w:rsidR="002B3C57" w:rsidRPr="00F8408F" w14:paraId="3F430955" w14:textId="77777777" w:rsidTr="007C244D">
        <w:tc>
          <w:tcPr>
            <w:tcW w:w="1457" w:type="dxa"/>
          </w:tcPr>
          <w:p w14:paraId="1FB7B1AA" w14:textId="77777777" w:rsidR="002B3C57" w:rsidRPr="00F8408F" w:rsidRDefault="002B3C57" w:rsidP="002B3C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10</w:t>
            </w:r>
          </w:p>
        </w:tc>
        <w:tc>
          <w:tcPr>
            <w:tcW w:w="3221" w:type="dxa"/>
          </w:tcPr>
          <w:p w14:paraId="5D530FC9" w14:textId="77777777" w:rsidR="002B3C57" w:rsidRPr="00F8408F" w:rsidRDefault="002B3C57" w:rsidP="00A522CC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mengkaji materi mengenai analisis kebutuhan dalam pengembangan media pembelajaran</w:t>
            </w:r>
          </w:p>
          <w:p w14:paraId="5691760C" w14:textId="77777777" w:rsidR="002B3C57" w:rsidRPr="00F8408F" w:rsidRDefault="002B3C57" w:rsidP="00A522CC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349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dibentuk menjadi beberapa kelompok </w:t>
            </w:r>
          </w:p>
          <w:p w14:paraId="6527834C" w14:textId="318961D8" w:rsidR="002B3C57" w:rsidRPr="00F8408F" w:rsidRDefault="002B3C57" w:rsidP="00A522CC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349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mengujungi SD yang ditentukan untuk </w:t>
            </w: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melakukan analisis kebutuhan di SD tersebut</w:t>
            </w:r>
          </w:p>
        </w:tc>
        <w:tc>
          <w:tcPr>
            <w:tcW w:w="3402" w:type="dxa"/>
          </w:tcPr>
          <w:p w14:paraId="37E4F1D2" w14:textId="50891A2B" w:rsidR="002B3C57" w:rsidRPr="00F8408F" w:rsidRDefault="002B3C57" w:rsidP="002B3C57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3172" w:type="dxa"/>
          </w:tcPr>
          <w:p w14:paraId="651DDEC0" w14:textId="36BDC8DA" w:rsidR="002B3C57" w:rsidRPr="00F8408F" w:rsidRDefault="002B3C57" w:rsidP="002B3C57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Eksplorasi materi tentang </w:t>
            </w: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Analisis kebutuhan untuk pengembangan media pembelajaran</w:t>
            </w:r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dari media </w:t>
            </w:r>
            <w:proofErr w:type="spellStart"/>
            <w:r w:rsidRPr="00F840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online</w:t>
            </w:r>
            <w:proofErr w:type="spellEnd"/>
          </w:p>
        </w:tc>
        <w:tc>
          <w:tcPr>
            <w:tcW w:w="3916" w:type="dxa"/>
          </w:tcPr>
          <w:p w14:paraId="45F7674F" w14:textId="0C24DD8B" w:rsidR="002B3C57" w:rsidRPr="00F8408F" w:rsidRDefault="002B3C57" w:rsidP="002B3C57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Laporan hasil analisis kebutuhan</w:t>
            </w:r>
          </w:p>
        </w:tc>
      </w:tr>
      <w:tr w:rsidR="00597780" w:rsidRPr="00F8408F" w14:paraId="51C07330" w14:textId="77777777" w:rsidTr="0079626B">
        <w:tc>
          <w:tcPr>
            <w:tcW w:w="1457" w:type="dxa"/>
          </w:tcPr>
          <w:p w14:paraId="09C9CE3C" w14:textId="77777777" w:rsidR="00597780" w:rsidRPr="00F8408F" w:rsidRDefault="00597780" w:rsidP="002B3C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lastRenderedPageBreak/>
              <w:t>11</w:t>
            </w:r>
          </w:p>
        </w:tc>
        <w:tc>
          <w:tcPr>
            <w:tcW w:w="3221" w:type="dxa"/>
          </w:tcPr>
          <w:p w14:paraId="1A26D27A" w14:textId="77777777" w:rsidR="00597780" w:rsidRPr="00F8408F" w:rsidRDefault="00597780" w:rsidP="00A522CC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702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mempresentasikan hasil analisis kebutuhan yang dilakukan di SD</w:t>
            </w:r>
          </w:p>
          <w:p w14:paraId="1DF98ACC" w14:textId="4501A191" w:rsidR="00597780" w:rsidRPr="00F8408F" w:rsidRDefault="00597780" w:rsidP="00A522CC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42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mahasiswa dengan dosen mendiskusikan media yang akan dikembangkan untuk tiap kelompok</w:t>
            </w:r>
          </w:p>
        </w:tc>
        <w:tc>
          <w:tcPr>
            <w:tcW w:w="3402" w:type="dxa"/>
          </w:tcPr>
          <w:p w14:paraId="094E7407" w14:textId="5DC7BFE0" w:rsidR="00597780" w:rsidRPr="00F8408F" w:rsidRDefault="00597780" w:rsidP="00597780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Tanya jawab melalui forum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jika terdapat perubahan media yang akan dikembangkan</w:t>
            </w:r>
          </w:p>
        </w:tc>
        <w:tc>
          <w:tcPr>
            <w:tcW w:w="3172" w:type="dxa"/>
          </w:tcPr>
          <w:p w14:paraId="21C5E1B3" w14:textId="5318E478" w:rsidR="00597780" w:rsidRPr="00F8408F" w:rsidRDefault="00597780" w:rsidP="00597780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3916" w:type="dxa"/>
          </w:tcPr>
          <w:p w14:paraId="3F70497F" w14:textId="4087CE5D" w:rsidR="00597780" w:rsidRPr="00F8408F" w:rsidRDefault="00597780" w:rsidP="00597780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Performance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/ Penilaian kinerja</w:t>
            </w:r>
          </w:p>
        </w:tc>
      </w:tr>
      <w:tr w:rsidR="00597780" w:rsidRPr="00F8408F" w14:paraId="7FA9D998" w14:textId="77777777" w:rsidTr="007C244D">
        <w:tc>
          <w:tcPr>
            <w:tcW w:w="1457" w:type="dxa"/>
          </w:tcPr>
          <w:p w14:paraId="5F0FE169" w14:textId="77777777" w:rsidR="00597780" w:rsidRPr="00F8408F" w:rsidRDefault="00597780" w:rsidP="002B3C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12</w:t>
            </w:r>
          </w:p>
        </w:tc>
        <w:tc>
          <w:tcPr>
            <w:tcW w:w="3221" w:type="dxa"/>
          </w:tcPr>
          <w:p w14:paraId="3A88F109" w14:textId="77777777" w:rsidR="00597780" w:rsidRPr="00F8408F" w:rsidRDefault="00597780" w:rsidP="00A522CC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membuat desain media yang akan dikembangkan</w:t>
            </w:r>
          </w:p>
          <w:p w14:paraId="7F476556" w14:textId="3293B4CC" w:rsidR="00597780" w:rsidRPr="00F8408F" w:rsidRDefault="00597780" w:rsidP="00A522CC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mendiskusikan desainnya dengan dosen</w:t>
            </w:r>
          </w:p>
        </w:tc>
        <w:tc>
          <w:tcPr>
            <w:tcW w:w="3402" w:type="dxa"/>
          </w:tcPr>
          <w:p w14:paraId="71079F88" w14:textId="7D019F3D" w:rsidR="00597780" w:rsidRPr="00F8408F" w:rsidRDefault="00597780" w:rsidP="00597780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Tanya jawab melalui forum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terkait desain media pembelajaran yang dikembangkan</w:t>
            </w:r>
          </w:p>
        </w:tc>
        <w:tc>
          <w:tcPr>
            <w:tcW w:w="3172" w:type="dxa"/>
          </w:tcPr>
          <w:p w14:paraId="4C801805" w14:textId="4246EA96" w:rsidR="00597780" w:rsidRPr="00F8408F" w:rsidRDefault="00597780" w:rsidP="005977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Mengirimkan desain media yang dikembangkan via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online</w:t>
            </w:r>
            <w:proofErr w:type="spellEnd"/>
          </w:p>
        </w:tc>
        <w:tc>
          <w:tcPr>
            <w:tcW w:w="3916" w:type="dxa"/>
          </w:tcPr>
          <w:p w14:paraId="69265C25" w14:textId="473614EE" w:rsidR="00597780" w:rsidRPr="00F8408F" w:rsidRDefault="00597780" w:rsidP="00597780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Performance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/ Penilaian kinerja</w:t>
            </w:r>
          </w:p>
        </w:tc>
      </w:tr>
      <w:tr w:rsidR="00597780" w:rsidRPr="00F8408F" w14:paraId="1C7B20CB" w14:textId="77777777" w:rsidTr="007C244D">
        <w:tc>
          <w:tcPr>
            <w:tcW w:w="1457" w:type="dxa"/>
          </w:tcPr>
          <w:p w14:paraId="320D9A79" w14:textId="77777777" w:rsidR="00597780" w:rsidRPr="00F8408F" w:rsidRDefault="00597780" w:rsidP="002B3C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13</w:t>
            </w:r>
          </w:p>
        </w:tc>
        <w:tc>
          <w:tcPr>
            <w:tcW w:w="3221" w:type="dxa"/>
          </w:tcPr>
          <w:p w14:paraId="49A9A9A5" w14:textId="77777777" w:rsidR="00597780" w:rsidRPr="00F8408F" w:rsidRDefault="00597780" w:rsidP="00A522C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409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membuat media yang telah di desain.</w:t>
            </w:r>
          </w:p>
          <w:p w14:paraId="4EEBF058" w14:textId="62D4D9A5" w:rsidR="00597780" w:rsidRPr="00F8408F" w:rsidRDefault="00597780" w:rsidP="00A522C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409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memvideokan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proses pembuatan media yang dikembangkan</w:t>
            </w:r>
          </w:p>
        </w:tc>
        <w:tc>
          <w:tcPr>
            <w:tcW w:w="3402" w:type="dxa"/>
          </w:tcPr>
          <w:p w14:paraId="4C703862" w14:textId="2D8C66EF" w:rsidR="00597780" w:rsidRPr="00F8408F" w:rsidRDefault="00597780" w:rsidP="00597780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Tanya jawab melalui forum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jika terdapat kendala dalam pembuatan media untuk diberikan solusi yang tepat</w:t>
            </w:r>
          </w:p>
        </w:tc>
        <w:tc>
          <w:tcPr>
            <w:tcW w:w="3172" w:type="dxa"/>
          </w:tcPr>
          <w:p w14:paraId="082FEE55" w14:textId="77777777" w:rsidR="00597780" w:rsidRPr="00F8408F" w:rsidRDefault="00597780" w:rsidP="005977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3916" w:type="dxa"/>
          </w:tcPr>
          <w:p w14:paraId="31D6E77B" w14:textId="7022B3CF" w:rsidR="00597780" w:rsidRPr="00F8408F" w:rsidRDefault="00597780" w:rsidP="00597780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Performance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/ Penilaian kinerja</w:t>
            </w:r>
          </w:p>
        </w:tc>
      </w:tr>
      <w:tr w:rsidR="00597780" w:rsidRPr="00F8408F" w14:paraId="681249B7" w14:textId="77777777" w:rsidTr="007C244D">
        <w:tc>
          <w:tcPr>
            <w:tcW w:w="1457" w:type="dxa"/>
          </w:tcPr>
          <w:p w14:paraId="3AA5CDAF" w14:textId="77777777" w:rsidR="00597780" w:rsidRPr="00F8408F" w:rsidRDefault="00597780" w:rsidP="002B3C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14</w:t>
            </w:r>
          </w:p>
        </w:tc>
        <w:tc>
          <w:tcPr>
            <w:tcW w:w="3221" w:type="dxa"/>
          </w:tcPr>
          <w:p w14:paraId="05D0866C" w14:textId="3A864543" w:rsidR="00597780" w:rsidRPr="00F8408F" w:rsidRDefault="00597780" w:rsidP="00A522CC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melakukan konsultasi dengan dosen mengenai perkembangan pembuatan media dan perkembangan pembuatan </w:t>
            </w: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video pengembangan media.</w:t>
            </w:r>
          </w:p>
        </w:tc>
        <w:tc>
          <w:tcPr>
            <w:tcW w:w="3402" w:type="dxa"/>
          </w:tcPr>
          <w:p w14:paraId="2BC19A87" w14:textId="390A69E6" w:rsidR="00597780" w:rsidRPr="00F8408F" w:rsidRDefault="00597780" w:rsidP="00597780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 xml:space="preserve">Tanya jawab melalui forum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online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jika terdapat kendala dalam pembuatan media untuk diberikan solusi yang tepat</w:t>
            </w:r>
          </w:p>
        </w:tc>
        <w:tc>
          <w:tcPr>
            <w:tcW w:w="3172" w:type="dxa"/>
          </w:tcPr>
          <w:p w14:paraId="3D51F6D9" w14:textId="5F8D5DD1" w:rsidR="00597780" w:rsidRPr="00F8408F" w:rsidRDefault="00597780" w:rsidP="005977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Mengirimkan foto proses pembuatan media</w:t>
            </w:r>
          </w:p>
        </w:tc>
        <w:tc>
          <w:tcPr>
            <w:tcW w:w="3916" w:type="dxa"/>
          </w:tcPr>
          <w:p w14:paraId="0C77B974" w14:textId="35E22F4C" w:rsidR="00597780" w:rsidRPr="00F8408F" w:rsidRDefault="00597780" w:rsidP="00597780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Performance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/ Penilaian kinerja</w:t>
            </w:r>
          </w:p>
        </w:tc>
      </w:tr>
      <w:tr w:rsidR="00597780" w:rsidRPr="00F8408F" w14:paraId="20BAF34B" w14:textId="77777777" w:rsidTr="0079626B">
        <w:tc>
          <w:tcPr>
            <w:tcW w:w="1457" w:type="dxa"/>
          </w:tcPr>
          <w:p w14:paraId="20A2E2A0" w14:textId="77777777" w:rsidR="00597780" w:rsidRPr="00F8408F" w:rsidRDefault="00597780" w:rsidP="002B3C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  <w:p w14:paraId="23DCD23E" w14:textId="77777777" w:rsidR="00597780" w:rsidRPr="00F8408F" w:rsidRDefault="00597780" w:rsidP="002B3C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15</w:t>
            </w:r>
          </w:p>
        </w:tc>
        <w:tc>
          <w:tcPr>
            <w:tcW w:w="3221" w:type="dxa"/>
          </w:tcPr>
          <w:p w14:paraId="144F9922" w14:textId="77777777" w:rsidR="00597780" w:rsidRPr="00F8408F" w:rsidRDefault="00597780" w:rsidP="00A522CC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mensimulasikan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penggunaan media pembelajaran yang telah dibuat</w:t>
            </w:r>
          </w:p>
          <w:p w14:paraId="697A5E40" w14:textId="4CB27163" w:rsidR="00597780" w:rsidRPr="00F8408F" w:rsidRDefault="00597780" w:rsidP="00A522CC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memvideokan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simulasi tersebut </w:t>
            </w:r>
          </w:p>
        </w:tc>
        <w:tc>
          <w:tcPr>
            <w:tcW w:w="3402" w:type="dxa"/>
          </w:tcPr>
          <w:p w14:paraId="167EB344" w14:textId="4D54FCC8" w:rsidR="00597780" w:rsidRPr="00F8408F" w:rsidRDefault="00597780" w:rsidP="00597780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3172" w:type="dxa"/>
          </w:tcPr>
          <w:p w14:paraId="15AFEE67" w14:textId="77777777" w:rsidR="00597780" w:rsidRPr="00F8408F" w:rsidRDefault="00597780" w:rsidP="005977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3916" w:type="dxa"/>
          </w:tcPr>
          <w:p w14:paraId="1959AFD3" w14:textId="68BCD804" w:rsidR="00597780" w:rsidRPr="00F8408F" w:rsidRDefault="00597780" w:rsidP="00597780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Performance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/ Penilaian kinerja</w:t>
            </w:r>
          </w:p>
        </w:tc>
      </w:tr>
      <w:tr w:rsidR="00F7127A" w:rsidRPr="00F8408F" w14:paraId="7B93B5DF" w14:textId="77777777" w:rsidTr="0079626B">
        <w:tc>
          <w:tcPr>
            <w:tcW w:w="1457" w:type="dxa"/>
          </w:tcPr>
          <w:p w14:paraId="3F143C38" w14:textId="77777777" w:rsidR="00F7127A" w:rsidRPr="00F8408F" w:rsidRDefault="00F7127A" w:rsidP="002B3C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16</w:t>
            </w:r>
          </w:p>
        </w:tc>
        <w:tc>
          <w:tcPr>
            <w:tcW w:w="3221" w:type="dxa"/>
          </w:tcPr>
          <w:p w14:paraId="2D04AB2D" w14:textId="77777777" w:rsidR="0079626B" w:rsidRPr="00F8408F" w:rsidRDefault="0079626B" w:rsidP="0079626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mengupload</w:t>
            </w:r>
            <w:proofErr w:type="spellEnd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video pembuatan media dan simulasi penggunaan media ke </w:t>
            </w:r>
            <w:proofErr w:type="spellStart"/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youtube</w:t>
            </w:r>
            <w:proofErr w:type="spellEnd"/>
          </w:p>
          <w:p w14:paraId="0656FE20" w14:textId="77777777" w:rsidR="00F7127A" w:rsidRPr="00F8408F" w:rsidRDefault="00F7127A" w:rsidP="008A1659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6574" w:type="dxa"/>
            <w:gridSpan w:val="2"/>
          </w:tcPr>
          <w:p w14:paraId="525FB391" w14:textId="3819797E" w:rsidR="00F7127A" w:rsidRPr="00F8408F" w:rsidRDefault="00F7127A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b/>
                <w:i/>
                <w:sz w:val="24"/>
                <w:szCs w:val="24"/>
                <w:lang w:val="id-ID"/>
              </w:rPr>
              <w:t>UJIAN AKHIR SEMESTER (UAS)</w:t>
            </w:r>
          </w:p>
        </w:tc>
        <w:tc>
          <w:tcPr>
            <w:tcW w:w="3916" w:type="dxa"/>
          </w:tcPr>
          <w:p w14:paraId="3C78A661" w14:textId="21FA3882" w:rsidR="00F7127A" w:rsidRPr="00F8408F" w:rsidRDefault="0079626B" w:rsidP="008A16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8408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Soal UAS</w:t>
            </w:r>
          </w:p>
        </w:tc>
      </w:tr>
    </w:tbl>
    <w:p w14:paraId="6CB515A9" w14:textId="77777777" w:rsidR="007433E2" w:rsidRPr="00F8408F" w:rsidRDefault="007433E2" w:rsidP="008A1659">
      <w:pPr>
        <w:spacing w:line="276" w:lineRule="auto"/>
        <w:rPr>
          <w:rFonts w:asciiTheme="majorBidi" w:hAnsiTheme="majorBidi" w:cstheme="majorBidi"/>
          <w:b/>
          <w:sz w:val="24"/>
          <w:szCs w:val="24"/>
          <w:lang w:val="id-ID"/>
        </w:rPr>
      </w:pPr>
    </w:p>
    <w:sectPr w:rsidR="007433E2" w:rsidRPr="00F8408F" w:rsidSect="007433E2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4BE0"/>
    <w:multiLevelType w:val="hybridMultilevel"/>
    <w:tmpl w:val="0C6C0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C4484"/>
    <w:multiLevelType w:val="hybridMultilevel"/>
    <w:tmpl w:val="1EEC8A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762DE"/>
    <w:multiLevelType w:val="hybridMultilevel"/>
    <w:tmpl w:val="11C4E4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608B4"/>
    <w:multiLevelType w:val="hybridMultilevel"/>
    <w:tmpl w:val="8A44B5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52015"/>
    <w:multiLevelType w:val="hybridMultilevel"/>
    <w:tmpl w:val="E4B20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27346"/>
    <w:multiLevelType w:val="hybridMultilevel"/>
    <w:tmpl w:val="34CE3C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07A06"/>
    <w:multiLevelType w:val="hybridMultilevel"/>
    <w:tmpl w:val="2CD06B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C47BC"/>
    <w:multiLevelType w:val="hybridMultilevel"/>
    <w:tmpl w:val="62EA16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93518"/>
    <w:multiLevelType w:val="hybridMultilevel"/>
    <w:tmpl w:val="0ACC761A"/>
    <w:lvl w:ilvl="0" w:tplc="2420553C">
      <w:start w:val="1"/>
      <w:numFmt w:val="decimal"/>
      <w:lvlText w:val="%1."/>
      <w:lvlJc w:val="left"/>
      <w:pPr>
        <w:ind w:left="1080" w:hanging="360"/>
      </w:pPr>
      <w:rPr>
        <w:b w:val="0"/>
        <w:bCs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E3568"/>
    <w:multiLevelType w:val="hybridMultilevel"/>
    <w:tmpl w:val="0C6C0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E513A"/>
    <w:multiLevelType w:val="hybridMultilevel"/>
    <w:tmpl w:val="5F3856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21D46"/>
    <w:multiLevelType w:val="hybridMultilevel"/>
    <w:tmpl w:val="81AE60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E6567"/>
    <w:multiLevelType w:val="hybridMultilevel"/>
    <w:tmpl w:val="E4B20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40D7A"/>
    <w:multiLevelType w:val="hybridMultilevel"/>
    <w:tmpl w:val="D11812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A6F19"/>
    <w:multiLevelType w:val="hybridMultilevel"/>
    <w:tmpl w:val="D11812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87C41"/>
    <w:multiLevelType w:val="hybridMultilevel"/>
    <w:tmpl w:val="11C4E4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593AA2"/>
    <w:multiLevelType w:val="hybridMultilevel"/>
    <w:tmpl w:val="2CD06B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A4723"/>
    <w:multiLevelType w:val="hybridMultilevel"/>
    <w:tmpl w:val="BB706994"/>
    <w:lvl w:ilvl="0" w:tplc="2420553C">
      <w:start w:val="1"/>
      <w:numFmt w:val="decimal"/>
      <w:lvlText w:val="%1."/>
      <w:lvlJc w:val="left"/>
      <w:pPr>
        <w:ind w:left="1080" w:hanging="360"/>
      </w:pPr>
      <w:rPr>
        <w:b w:val="0"/>
        <w:bCs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E0887"/>
    <w:multiLevelType w:val="hybridMultilevel"/>
    <w:tmpl w:val="92EE236C"/>
    <w:lvl w:ilvl="0" w:tplc="2420553C">
      <w:start w:val="1"/>
      <w:numFmt w:val="decimal"/>
      <w:lvlText w:val="%1."/>
      <w:lvlJc w:val="left"/>
      <w:pPr>
        <w:ind w:left="1080" w:hanging="360"/>
      </w:pPr>
      <w:rPr>
        <w:b w:val="0"/>
        <w:bCs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5A5D26"/>
    <w:multiLevelType w:val="multilevel"/>
    <w:tmpl w:val="FA52ABD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2BAB68B2"/>
    <w:multiLevelType w:val="hybridMultilevel"/>
    <w:tmpl w:val="8A44B5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0F796D"/>
    <w:multiLevelType w:val="hybridMultilevel"/>
    <w:tmpl w:val="57B08D84"/>
    <w:lvl w:ilvl="0" w:tplc="2420553C">
      <w:start w:val="1"/>
      <w:numFmt w:val="decimal"/>
      <w:lvlText w:val="%1."/>
      <w:lvlJc w:val="left"/>
      <w:pPr>
        <w:ind w:left="1080" w:hanging="360"/>
      </w:pPr>
      <w:rPr>
        <w:b w:val="0"/>
        <w:bCs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48006B"/>
    <w:multiLevelType w:val="hybridMultilevel"/>
    <w:tmpl w:val="5A1C3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FF6207"/>
    <w:multiLevelType w:val="hybridMultilevel"/>
    <w:tmpl w:val="5A1C3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712B8C"/>
    <w:multiLevelType w:val="hybridMultilevel"/>
    <w:tmpl w:val="0C6C0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CF50CC"/>
    <w:multiLevelType w:val="hybridMultilevel"/>
    <w:tmpl w:val="F272A73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0527F7"/>
    <w:multiLevelType w:val="hybridMultilevel"/>
    <w:tmpl w:val="11C4E4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1A7986"/>
    <w:multiLevelType w:val="hybridMultilevel"/>
    <w:tmpl w:val="ACE2004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D36195"/>
    <w:multiLevelType w:val="hybridMultilevel"/>
    <w:tmpl w:val="BA5AC034"/>
    <w:lvl w:ilvl="0" w:tplc="2420553C">
      <w:start w:val="1"/>
      <w:numFmt w:val="decimal"/>
      <w:lvlText w:val="%1."/>
      <w:lvlJc w:val="left"/>
      <w:pPr>
        <w:ind w:left="1080" w:hanging="360"/>
      </w:pPr>
      <w:rPr>
        <w:b w:val="0"/>
        <w:bCs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4F3513"/>
    <w:multiLevelType w:val="multilevel"/>
    <w:tmpl w:val="FA52ABD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83A2C66"/>
    <w:multiLevelType w:val="multilevel"/>
    <w:tmpl w:val="0A9EADBC"/>
    <w:lvl w:ilvl="0">
      <w:start w:val="3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4C2266C8"/>
    <w:multiLevelType w:val="multilevel"/>
    <w:tmpl w:val="0A9EADBC"/>
    <w:lvl w:ilvl="0">
      <w:start w:val="3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C9D7749"/>
    <w:multiLevelType w:val="hybridMultilevel"/>
    <w:tmpl w:val="8A44B5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F464A7"/>
    <w:multiLevelType w:val="hybridMultilevel"/>
    <w:tmpl w:val="43CA3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CB0B18"/>
    <w:multiLevelType w:val="hybridMultilevel"/>
    <w:tmpl w:val="62EA16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32859"/>
    <w:multiLevelType w:val="hybridMultilevel"/>
    <w:tmpl w:val="0C429D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C0208E"/>
    <w:multiLevelType w:val="hybridMultilevel"/>
    <w:tmpl w:val="1EEC8A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9175EA"/>
    <w:multiLevelType w:val="hybridMultilevel"/>
    <w:tmpl w:val="0C6C0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DE6088"/>
    <w:multiLevelType w:val="hybridMultilevel"/>
    <w:tmpl w:val="62EA16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CA141A"/>
    <w:multiLevelType w:val="multilevel"/>
    <w:tmpl w:val="AE86DD9E"/>
    <w:lvl w:ilvl="0">
      <w:start w:val="3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5A82821"/>
    <w:multiLevelType w:val="hybridMultilevel"/>
    <w:tmpl w:val="5F3856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096E37"/>
    <w:multiLevelType w:val="hybridMultilevel"/>
    <w:tmpl w:val="1D3E2F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B10690"/>
    <w:multiLevelType w:val="hybridMultilevel"/>
    <w:tmpl w:val="5F3856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9F1B8A"/>
    <w:multiLevelType w:val="hybridMultilevel"/>
    <w:tmpl w:val="F656E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6B1680"/>
    <w:multiLevelType w:val="hybridMultilevel"/>
    <w:tmpl w:val="A398666E"/>
    <w:lvl w:ilvl="0" w:tplc="2420553C">
      <w:start w:val="1"/>
      <w:numFmt w:val="decimal"/>
      <w:lvlText w:val="%1."/>
      <w:lvlJc w:val="left"/>
      <w:pPr>
        <w:ind w:left="1080" w:hanging="360"/>
      </w:pPr>
      <w:rPr>
        <w:b w:val="0"/>
        <w:bCs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21D15F6"/>
    <w:multiLevelType w:val="hybridMultilevel"/>
    <w:tmpl w:val="5ABEC3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C07355"/>
    <w:multiLevelType w:val="hybridMultilevel"/>
    <w:tmpl w:val="B6F0A3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B35453"/>
    <w:multiLevelType w:val="hybridMultilevel"/>
    <w:tmpl w:val="43CA3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C45E18"/>
    <w:multiLevelType w:val="hybridMultilevel"/>
    <w:tmpl w:val="F656E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065BAA"/>
    <w:multiLevelType w:val="hybridMultilevel"/>
    <w:tmpl w:val="62EA16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E7A5F19"/>
    <w:multiLevelType w:val="hybridMultilevel"/>
    <w:tmpl w:val="62EA16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1F1CA2"/>
    <w:multiLevelType w:val="hybridMultilevel"/>
    <w:tmpl w:val="DBA859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467B00"/>
    <w:multiLevelType w:val="hybridMultilevel"/>
    <w:tmpl w:val="082A96CE"/>
    <w:lvl w:ilvl="0" w:tplc="2420553C">
      <w:start w:val="1"/>
      <w:numFmt w:val="decimal"/>
      <w:lvlText w:val="%1."/>
      <w:lvlJc w:val="left"/>
      <w:pPr>
        <w:ind w:left="1080" w:hanging="360"/>
      </w:pPr>
      <w:rPr>
        <w:b w:val="0"/>
        <w:bCs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</w:num>
  <w:num w:numId="3">
    <w:abstractNumId w:val="40"/>
  </w:num>
  <w:num w:numId="4">
    <w:abstractNumId w:val="11"/>
  </w:num>
  <w:num w:numId="5">
    <w:abstractNumId w:val="42"/>
  </w:num>
  <w:num w:numId="6">
    <w:abstractNumId w:val="22"/>
  </w:num>
  <w:num w:numId="7">
    <w:abstractNumId w:val="6"/>
  </w:num>
  <w:num w:numId="8">
    <w:abstractNumId w:val="4"/>
  </w:num>
  <w:num w:numId="9">
    <w:abstractNumId w:val="5"/>
  </w:num>
  <w:num w:numId="10">
    <w:abstractNumId w:val="26"/>
  </w:num>
  <w:num w:numId="11">
    <w:abstractNumId w:val="15"/>
  </w:num>
  <w:num w:numId="12">
    <w:abstractNumId w:val="38"/>
  </w:num>
  <w:num w:numId="13">
    <w:abstractNumId w:val="34"/>
  </w:num>
  <w:num w:numId="14">
    <w:abstractNumId w:val="49"/>
  </w:num>
  <w:num w:numId="15">
    <w:abstractNumId w:val="48"/>
  </w:num>
  <w:num w:numId="16">
    <w:abstractNumId w:val="0"/>
  </w:num>
  <w:num w:numId="17">
    <w:abstractNumId w:val="33"/>
  </w:num>
  <w:num w:numId="18">
    <w:abstractNumId w:val="13"/>
  </w:num>
  <w:num w:numId="19">
    <w:abstractNumId w:val="24"/>
  </w:num>
  <w:num w:numId="20">
    <w:abstractNumId w:val="3"/>
  </w:num>
  <w:num w:numId="21">
    <w:abstractNumId w:val="16"/>
  </w:num>
  <w:num w:numId="22">
    <w:abstractNumId w:val="12"/>
  </w:num>
  <w:num w:numId="23">
    <w:abstractNumId w:val="2"/>
  </w:num>
  <w:num w:numId="24">
    <w:abstractNumId w:val="7"/>
  </w:num>
  <w:num w:numId="25">
    <w:abstractNumId w:val="14"/>
  </w:num>
  <w:num w:numId="26">
    <w:abstractNumId w:val="19"/>
  </w:num>
  <w:num w:numId="27">
    <w:abstractNumId w:val="29"/>
  </w:num>
  <w:num w:numId="28">
    <w:abstractNumId w:val="36"/>
  </w:num>
  <w:num w:numId="29">
    <w:abstractNumId w:val="39"/>
  </w:num>
  <w:num w:numId="30">
    <w:abstractNumId w:val="30"/>
  </w:num>
  <w:num w:numId="31">
    <w:abstractNumId w:val="31"/>
  </w:num>
  <w:num w:numId="32">
    <w:abstractNumId w:val="37"/>
  </w:num>
  <w:num w:numId="33">
    <w:abstractNumId w:val="47"/>
  </w:num>
  <w:num w:numId="34">
    <w:abstractNumId w:val="9"/>
  </w:num>
  <w:num w:numId="35">
    <w:abstractNumId w:val="43"/>
  </w:num>
  <w:num w:numId="36">
    <w:abstractNumId w:val="50"/>
  </w:num>
  <w:num w:numId="37">
    <w:abstractNumId w:val="51"/>
  </w:num>
  <w:num w:numId="38">
    <w:abstractNumId w:val="23"/>
  </w:num>
  <w:num w:numId="39">
    <w:abstractNumId w:val="10"/>
  </w:num>
  <w:num w:numId="40">
    <w:abstractNumId w:val="41"/>
  </w:num>
  <w:num w:numId="41">
    <w:abstractNumId w:val="25"/>
  </w:num>
  <w:num w:numId="42">
    <w:abstractNumId w:val="35"/>
  </w:num>
  <w:num w:numId="43">
    <w:abstractNumId w:val="45"/>
  </w:num>
  <w:num w:numId="44">
    <w:abstractNumId w:val="46"/>
  </w:num>
  <w:num w:numId="45">
    <w:abstractNumId w:val="27"/>
  </w:num>
  <w:num w:numId="46">
    <w:abstractNumId w:val="1"/>
  </w:num>
  <w:num w:numId="47">
    <w:abstractNumId w:val="44"/>
  </w:num>
  <w:num w:numId="48">
    <w:abstractNumId w:val="28"/>
  </w:num>
  <w:num w:numId="49">
    <w:abstractNumId w:val="52"/>
  </w:num>
  <w:num w:numId="50">
    <w:abstractNumId w:val="21"/>
  </w:num>
  <w:num w:numId="51">
    <w:abstractNumId w:val="8"/>
  </w:num>
  <w:num w:numId="52">
    <w:abstractNumId w:val="17"/>
  </w:num>
  <w:num w:numId="53">
    <w:abstractNumId w:val="1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E2"/>
    <w:rsid w:val="000118EE"/>
    <w:rsid w:val="00015667"/>
    <w:rsid w:val="0002601E"/>
    <w:rsid w:val="00031026"/>
    <w:rsid w:val="00050FBB"/>
    <w:rsid w:val="00075A71"/>
    <w:rsid w:val="0008122D"/>
    <w:rsid w:val="000B2742"/>
    <w:rsid w:val="00104EAE"/>
    <w:rsid w:val="00110C40"/>
    <w:rsid w:val="0011798F"/>
    <w:rsid w:val="001344EB"/>
    <w:rsid w:val="00155F6F"/>
    <w:rsid w:val="001745C5"/>
    <w:rsid w:val="00180F5B"/>
    <w:rsid w:val="00187306"/>
    <w:rsid w:val="00193E3D"/>
    <w:rsid w:val="001B4058"/>
    <w:rsid w:val="001B685A"/>
    <w:rsid w:val="001C33B9"/>
    <w:rsid w:val="001C3CCC"/>
    <w:rsid w:val="001E6D3B"/>
    <w:rsid w:val="001F38D7"/>
    <w:rsid w:val="002007CF"/>
    <w:rsid w:val="00204CAC"/>
    <w:rsid w:val="002127AC"/>
    <w:rsid w:val="0022228D"/>
    <w:rsid w:val="00226E68"/>
    <w:rsid w:val="00240D36"/>
    <w:rsid w:val="002501C1"/>
    <w:rsid w:val="002532E8"/>
    <w:rsid w:val="00254ACF"/>
    <w:rsid w:val="0025592C"/>
    <w:rsid w:val="00261D5D"/>
    <w:rsid w:val="00264E0F"/>
    <w:rsid w:val="00295EC8"/>
    <w:rsid w:val="002A1110"/>
    <w:rsid w:val="002B2669"/>
    <w:rsid w:val="002B3C57"/>
    <w:rsid w:val="002D2686"/>
    <w:rsid w:val="00306DE9"/>
    <w:rsid w:val="0032492F"/>
    <w:rsid w:val="00341851"/>
    <w:rsid w:val="003526C0"/>
    <w:rsid w:val="00357BE0"/>
    <w:rsid w:val="00375E0D"/>
    <w:rsid w:val="00381200"/>
    <w:rsid w:val="00386B05"/>
    <w:rsid w:val="003906C4"/>
    <w:rsid w:val="00392599"/>
    <w:rsid w:val="0039766A"/>
    <w:rsid w:val="003A0B5F"/>
    <w:rsid w:val="003A7430"/>
    <w:rsid w:val="003C01D3"/>
    <w:rsid w:val="003D4F77"/>
    <w:rsid w:val="003F4A36"/>
    <w:rsid w:val="00403055"/>
    <w:rsid w:val="00441639"/>
    <w:rsid w:val="00452D16"/>
    <w:rsid w:val="004578D7"/>
    <w:rsid w:val="00462917"/>
    <w:rsid w:val="0046790F"/>
    <w:rsid w:val="0047499A"/>
    <w:rsid w:val="00474F8D"/>
    <w:rsid w:val="004875E3"/>
    <w:rsid w:val="004878C3"/>
    <w:rsid w:val="004934B7"/>
    <w:rsid w:val="004967D5"/>
    <w:rsid w:val="004B3256"/>
    <w:rsid w:val="004C1C6C"/>
    <w:rsid w:val="004D138A"/>
    <w:rsid w:val="004F7D5B"/>
    <w:rsid w:val="00503FE5"/>
    <w:rsid w:val="00522136"/>
    <w:rsid w:val="005224AE"/>
    <w:rsid w:val="00524F59"/>
    <w:rsid w:val="0052636C"/>
    <w:rsid w:val="00552479"/>
    <w:rsid w:val="0055575B"/>
    <w:rsid w:val="00560406"/>
    <w:rsid w:val="00570FE4"/>
    <w:rsid w:val="00595053"/>
    <w:rsid w:val="005965F8"/>
    <w:rsid w:val="00596EC1"/>
    <w:rsid w:val="00597780"/>
    <w:rsid w:val="005A3A28"/>
    <w:rsid w:val="005A5361"/>
    <w:rsid w:val="005D4E56"/>
    <w:rsid w:val="005F7B9B"/>
    <w:rsid w:val="00602348"/>
    <w:rsid w:val="00627026"/>
    <w:rsid w:val="0064252A"/>
    <w:rsid w:val="00645252"/>
    <w:rsid w:val="00647C79"/>
    <w:rsid w:val="00652A45"/>
    <w:rsid w:val="006764E2"/>
    <w:rsid w:val="00677684"/>
    <w:rsid w:val="00680429"/>
    <w:rsid w:val="00685057"/>
    <w:rsid w:val="00687F93"/>
    <w:rsid w:val="006C0AA7"/>
    <w:rsid w:val="006C138F"/>
    <w:rsid w:val="006D1C3C"/>
    <w:rsid w:val="006D3D74"/>
    <w:rsid w:val="006E662E"/>
    <w:rsid w:val="006F0AB5"/>
    <w:rsid w:val="00701DB0"/>
    <w:rsid w:val="00704AA7"/>
    <w:rsid w:val="0070730B"/>
    <w:rsid w:val="0071081C"/>
    <w:rsid w:val="00714E06"/>
    <w:rsid w:val="007322A2"/>
    <w:rsid w:val="00732502"/>
    <w:rsid w:val="007345A5"/>
    <w:rsid w:val="007433E2"/>
    <w:rsid w:val="007574E0"/>
    <w:rsid w:val="00764A15"/>
    <w:rsid w:val="0077549E"/>
    <w:rsid w:val="00777EE5"/>
    <w:rsid w:val="00783299"/>
    <w:rsid w:val="00792F4D"/>
    <w:rsid w:val="00795FCE"/>
    <w:rsid w:val="0079626B"/>
    <w:rsid w:val="007B0CF2"/>
    <w:rsid w:val="007B10CC"/>
    <w:rsid w:val="007C244D"/>
    <w:rsid w:val="00803312"/>
    <w:rsid w:val="00810832"/>
    <w:rsid w:val="008177AC"/>
    <w:rsid w:val="008352B0"/>
    <w:rsid w:val="0083773A"/>
    <w:rsid w:val="0086391B"/>
    <w:rsid w:val="00863B61"/>
    <w:rsid w:val="0088068F"/>
    <w:rsid w:val="00883F25"/>
    <w:rsid w:val="008959B5"/>
    <w:rsid w:val="008A1659"/>
    <w:rsid w:val="008A46AA"/>
    <w:rsid w:val="008A7D4A"/>
    <w:rsid w:val="008D5C82"/>
    <w:rsid w:val="00915F4C"/>
    <w:rsid w:val="00927E2E"/>
    <w:rsid w:val="009464D7"/>
    <w:rsid w:val="0096458F"/>
    <w:rsid w:val="0099382A"/>
    <w:rsid w:val="009A0E6E"/>
    <w:rsid w:val="009F0586"/>
    <w:rsid w:val="009F6605"/>
    <w:rsid w:val="00A01B88"/>
    <w:rsid w:val="00A12F61"/>
    <w:rsid w:val="00A1705D"/>
    <w:rsid w:val="00A33AF4"/>
    <w:rsid w:val="00A33C01"/>
    <w:rsid w:val="00A47ABC"/>
    <w:rsid w:val="00A5009D"/>
    <w:rsid w:val="00A522CC"/>
    <w:rsid w:val="00A56039"/>
    <w:rsid w:val="00A56706"/>
    <w:rsid w:val="00A840E3"/>
    <w:rsid w:val="00A9204E"/>
    <w:rsid w:val="00A974BF"/>
    <w:rsid w:val="00AA258F"/>
    <w:rsid w:val="00AB24A6"/>
    <w:rsid w:val="00AB3750"/>
    <w:rsid w:val="00AC583C"/>
    <w:rsid w:val="00AE6A56"/>
    <w:rsid w:val="00B00A46"/>
    <w:rsid w:val="00B105FC"/>
    <w:rsid w:val="00B113EF"/>
    <w:rsid w:val="00B178D9"/>
    <w:rsid w:val="00B3217A"/>
    <w:rsid w:val="00B32584"/>
    <w:rsid w:val="00B3652C"/>
    <w:rsid w:val="00B36DCB"/>
    <w:rsid w:val="00B53BAF"/>
    <w:rsid w:val="00B64D9B"/>
    <w:rsid w:val="00B67DF3"/>
    <w:rsid w:val="00B712C2"/>
    <w:rsid w:val="00BB7DD1"/>
    <w:rsid w:val="00BC40FF"/>
    <w:rsid w:val="00BD11FC"/>
    <w:rsid w:val="00BE3131"/>
    <w:rsid w:val="00BF7960"/>
    <w:rsid w:val="00C064A5"/>
    <w:rsid w:val="00C163D9"/>
    <w:rsid w:val="00C301F7"/>
    <w:rsid w:val="00C30AC4"/>
    <w:rsid w:val="00C32FE7"/>
    <w:rsid w:val="00C40F52"/>
    <w:rsid w:val="00C61D9E"/>
    <w:rsid w:val="00C65576"/>
    <w:rsid w:val="00C6677B"/>
    <w:rsid w:val="00C67213"/>
    <w:rsid w:val="00C67732"/>
    <w:rsid w:val="00C73AAC"/>
    <w:rsid w:val="00C862E4"/>
    <w:rsid w:val="00C92034"/>
    <w:rsid w:val="00CA3E7E"/>
    <w:rsid w:val="00CA496D"/>
    <w:rsid w:val="00CA6FA9"/>
    <w:rsid w:val="00CB0CAA"/>
    <w:rsid w:val="00CC39DF"/>
    <w:rsid w:val="00CD42DF"/>
    <w:rsid w:val="00CD5966"/>
    <w:rsid w:val="00CF2675"/>
    <w:rsid w:val="00D27970"/>
    <w:rsid w:val="00D3726A"/>
    <w:rsid w:val="00D45E39"/>
    <w:rsid w:val="00D47AB9"/>
    <w:rsid w:val="00D63615"/>
    <w:rsid w:val="00D67803"/>
    <w:rsid w:val="00D70D7E"/>
    <w:rsid w:val="00D8015A"/>
    <w:rsid w:val="00D85EAD"/>
    <w:rsid w:val="00D87374"/>
    <w:rsid w:val="00D91BD0"/>
    <w:rsid w:val="00D95965"/>
    <w:rsid w:val="00DC210B"/>
    <w:rsid w:val="00DE470D"/>
    <w:rsid w:val="00DF4C5A"/>
    <w:rsid w:val="00E1133D"/>
    <w:rsid w:val="00E1713C"/>
    <w:rsid w:val="00E22B9C"/>
    <w:rsid w:val="00E256D5"/>
    <w:rsid w:val="00E33053"/>
    <w:rsid w:val="00E42F0F"/>
    <w:rsid w:val="00E448A3"/>
    <w:rsid w:val="00E50E04"/>
    <w:rsid w:val="00E64557"/>
    <w:rsid w:val="00E729E7"/>
    <w:rsid w:val="00E841F9"/>
    <w:rsid w:val="00E90FF6"/>
    <w:rsid w:val="00E96FCE"/>
    <w:rsid w:val="00ED16C8"/>
    <w:rsid w:val="00ED7D13"/>
    <w:rsid w:val="00EE0844"/>
    <w:rsid w:val="00EE3296"/>
    <w:rsid w:val="00EE405D"/>
    <w:rsid w:val="00EE471A"/>
    <w:rsid w:val="00EE49BD"/>
    <w:rsid w:val="00EE6875"/>
    <w:rsid w:val="00EF6394"/>
    <w:rsid w:val="00F02915"/>
    <w:rsid w:val="00F06B45"/>
    <w:rsid w:val="00F109FA"/>
    <w:rsid w:val="00F50B13"/>
    <w:rsid w:val="00F5727D"/>
    <w:rsid w:val="00F60624"/>
    <w:rsid w:val="00F7127A"/>
    <w:rsid w:val="00F7372B"/>
    <w:rsid w:val="00F76FB6"/>
    <w:rsid w:val="00F77428"/>
    <w:rsid w:val="00F77FFC"/>
    <w:rsid w:val="00F817AB"/>
    <w:rsid w:val="00F8408F"/>
    <w:rsid w:val="00F95163"/>
    <w:rsid w:val="00FC0246"/>
    <w:rsid w:val="00FC261B"/>
    <w:rsid w:val="00FD217D"/>
    <w:rsid w:val="00FF1E69"/>
    <w:rsid w:val="00FF653B"/>
    <w:rsid w:val="00FF6894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D3FA"/>
  <w15:docId w15:val="{8CFAE090-ABAF-4B3F-9760-79C23AB0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table" w:styleId="TableGrid">
    <w:name w:val="Table Grid"/>
    <w:basedOn w:val="TableNormal"/>
    <w:uiPriority w:val="39"/>
    <w:rsid w:val="00743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unhideWhenUsed/>
    <w:qFormat/>
    <w:rsid w:val="00BB7DD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8122D"/>
  </w:style>
  <w:style w:type="paragraph" w:customStyle="1" w:styleId="MediumGrid21">
    <w:name w:val="Medium Grid 21"/>
    <w:uiPriority w:val="1"/>
    <w:qFormat/>
    <w:rsid w:val="0008122D"/>
    <w:rPr>
      <w:rFonts w:ascii="Calibri" w:eastAsia="Times New Roman" w:hAnsi="Calibri" w:cs="Times New Roman"/>
      <w:lang w:val="id-ID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3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3593</TotalTime>
  <Pages>16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LP3</dc:creator>
  <cp:lastModifiedBy>Windows User</cp:lastModifiedBy>
  <cp:revision>30</cp:revision>
  <cp:lastPrinted>2018-05-23T02:32:00Z</cp:lastPrinted>
  <dcterms:created xsi:type="dcterms:W3CDTF">2018-07-01T14:21:00Z</dcterms:created>
  <dcterms:modified xsi:type="dcterms:W3CDTF">2018-08-05T11:12:00Z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